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E939CC" w14:textId="088666C7" w:rsidR="001166B5" w:rsidRPr="00681814" w:rsidRDefault="0015507D" w:rsidP="00681814">
      <w:pPr>
        <w:spacing w:after="0"/>
        <w:ind w:right="-1"/>
        <w:jc w:val="center"/>
        <w:rPr>
          <w:rFonts w:ascii="Verdana" w:hAnsi="Verdana" w:cs="Arial"/>
          <w:b/>
          <w:color w:val="984806" w:themeColor="accent6" w:themeShade="80"/>
          <w:sz w:val="32"/>
          <w:szCs w:val="32"/>
          <w:lang w:val="en-GB"/>
        </w:rPr>
      </w:pPr>
      <w:r w:rsidRPr="00681814">
        <w:rPr>
          <w:rFonts w:ascii="Verdana" w:hAnsi="Verdana" w:cs="Arial"/>
          <w:b/>
          <w:color w:val="984806" w:themeColor="accent6" w:themeShade="80"/>
          <w:sz w:val="32"/>
          <w:szCs w:val="32"/>
          <w:lang w:val="en-GB"/>
        </w:rPr>
        <w:t>ST</w:t>
      </w:r>
      <w:r w:rsidR="007A4430" w:rsidRPr="00681814">
        <w:rPr>
          <w:rFonts w:ascii="Verdana" w:hAnsi="Verdana" w:cs="Arial"/>
          <w:b/>
          <w:color w:val="984806" w:themeColor="accent6" w:themeShade="80"/>
          <w:sz w:val="32"/>
          <w:szCs w:val="32"/>
          <w:lang w:val="en-GB"/>
        </w:rPr>
        <w:t xml:space="preserve">AFF MOBILITY FOR </w:t>
      </w:r>
      <w:r w:rsidR="00B57385" w:rsidRPr="009C4C3E">
        <w:rPr>
          <w:rFonts w:ascii="Verdana" w:hAnsi="Verdana" w:cs="Arial"/>
          <w:b/>
          <w:color w:val="984806" w:themeColor="accent6" w:themeShade="80"/>
          <w:sz w:val="32"/>
          <w:szCs w:val="32"/>
          <w:u w:val="single"/>
          <w:lang w:val="en-GB"/>
        </w:rPr>
        <w:t>T</w:t>
      </w:r>
      <w:r w:rsidR="00E90620" w:rsidRPr="009C4C3E">
        <w:rPr>
          <w:rFonts w:ascii="Verdana" w:hAnsi="Verdana" w:cs="Arial"/>
          <w:b/>
          <w:color w:val="984806" w:themeColor="accent6" w:themeShade="80"/>
          <w:sz w:val="32"/>
          <w:szCs w:val="32"/>
          <w:u w:val="single"/>
          <w:lang w:val="en-GB"/>
        </w:rPr>
        <w:t>EACHING</w:t>
      </w:r>
      <w:r w:rsidR="00B57385" w:rsidRPr="008A7FD7">
        <w:rPr>
          <w:rStyle w:val="Rimandonotaapidipagina"/>
          <w:rFonts w:ascii="Verdana" w:hAnsi="Verdana" w:cs="Arial"/>
          <w:b/>
          <w:color w:val="984806" w:themeColor="accent6" w:themeShade="80"/>
          <w:sz w:val="18"/>
          <w:szCs w:val="18"/>
          <w:lang w:val="en-GB"/>
        </w:rPr>
        <w:footnoteReference w:id="1"/>
      </w:r>
    </w:p>
    <w:p w14:paraId="56E939CD" w14:textId="31C5C825" w:rsidR="007A4430" w:rsidRPr="00681814" w:rsidRDefault="007A4430" w:rsidP="00681814">
      <w:pPr>
        <w:spacing w:after="0"/>
        <w:ind w:right="-1"/>
        <w:jc w:val="center"/>
        <w:rPr>
          <w:rFonts w:ascii="Verdana" w:hAnsi="Verdana" w:cs="Arial"/>
          <w:b/>
          <w:color w:val="984806" w:themeColor="accent6" w:themeShade="80"/>
          <w:sz w:val="32"/>
          <w:szCs w:val="32"/>
          <w:lang w:val="en-GB"/>
        </w:rPr>
      </w:pPr>
      <w:r w:rsidRPr="00681814">
        <w:rPr>
          <w:rFonts w:ascii="Verdana" w:hAnsi="Verdana" w:cs="Arial"/>
          <w:b/>
          <w:color w:val="984806" w:themeColor="accent6" w:themeShade="80"/>
          <w:sz w:val="32"/>
          <w:szCs w:val="32"/>
          <w:lang w:val="en-GB"/>
        </w:rPr>
        <w:t>MOBILITY AGREEMENT</w:t>
      </w:r>
      <w:r w:rsidR="00C433C8" w:rsidRPr="00681814">
        <w:rPr>
          <w:rFonts w:ascii="Verdana" w:hAnsi="Verdana" w:cs="Arial"/>
          <w:b/>
          <w:color w:val="984806" w:themeColor="accent6" w:themeShade="80"/>
          <w:sz w:val="32"/>
          <w:szCs w:val="32"/>
          <w:lang w:val="en-GB"/>
        </w:rPr>
        <w:t xml:space="preserve"> – Credit Mobility</w:t>
      </w:r>
      <w:r w:rsidR="00681814" w:rsidRPr="00681814">
        <w:rPr>
          <w:rFonts w:ascii="Verdana" w:hAnsi="Verdana" w:cs="Arial"/>
          <w:b/>
          <w:color w:val="984806" w:themeColor="accent6" w:themeShade="80"/>
          <w:sz w:val="32"/>
          <w:szCs w:val="32"/>
          <w:lang w:val="en-GB"/>
        </w:rPr>
        <w:t xml:space="preserve"> KA107</w:t>
      </w:r>
    </w:p>
    <w:p w14:paraId="3F4A9E3A" w14:textId="77777777" w:rsidR="005D3B8F" w:rsidRPr="00C433C8" w:rsidRDefault="005D3B8F" w:rsidP="005D3B8F">
      <w:pPr>
        <w:pStyle w:val="Testocommento"/>
        <w:tabs>
          <w:tab w:val="left" w:pos="2552"/>
          <w:tab w:val="left" w:pos="3686"/>
          <w:tab w:val="left" w:pos="5954"/>
        </w:tabs>
        <w:spacing w:before="100" w:after="100"/>
        <w:rPr>
          <w:rFonts w:ascii="Verdana" w:hAnsi="Verdana" w:cs="Calibri"/>
          <w:sz w:val="16"/>
          <w:szCs w:val="16"/>
          <w:lang w:val="en-GB"/>
        </w:rPr>
      </w:pPr>
      <w:r w:rsidRPr="00C433C8">
        <w:rPr>
          <w:rFonts w:ascii="Verdana" w:hAnsi="Verdana" w:cs="Calibri"/>
          <w:sz w:val="16"/>
          <w:szCs w:val="16"/>
          <w:lang w:val="en-GB"/>
        </w:rPr>
        <w:t>Planned period of the training</w:t>
      </w:r>
      <w:r w:rsidRPr="00C433C8">
        <w:rPr>
          <w:rFonts w:ascii="Verdana" w:hAnsi="Verdana" w:cs="Calibri"/>
          <w:color w:val="FF0000"/>
          <w:sz w:val="16"/>
          <w:szCs w:val="16"/>
          <w:lang w:val="en-GB"/>
        </w:rPr>
        <w:t xml:space="preserve"> </w:t>
      </w:r>
      <w:r w:rsidRPr="00C433C8">
        <w:rPr>
          <w:rFonts w:ascii="Verdana" w:hAnsi="Verdana" w:cs="Calibri"/>
          <w:sz w:val="16"/>
          <w:szCs w:val="16"/>
          <w:lang w:val="en-GB"/>
        </w:rPr>
        <w:t xml:space="preserve">activity: from </w:t>
      </w:r>
      <w:r>
        <w:rPr>
          <w:rFonts w:ascii="Verdana" w:hAnsi="Verdana" w:cs="Calibri"/>
          <w:sz w:val="16"/>
          <w:szCs w:val="16"/>
          <w:lang w:val="en-GB"/>
        </w:rPr>
        <w:tab/>
      </w:r>
      <w:r>
        <w:rPr>
          <w:rFonts w:ascii="Verdana" w:hAnsi="Verdana" w:cs="Calibri"/>
          <w:i/>
          <w:sz w:val="16"/>
          <w:szCs w:val="16"/>
          <w:lang w:val="en-GB"/>
        </w:rPr>
        <w:fldChar w:fldCharType="begin">
          <w:ffData>
            <w:name w:val="Testo1"/>
            <w:enabled/>
            <w:calcOnExit w:val="0"/>
            <w:textInput>
              <w:type w:val="date"/>
            </w:textInput>
          </w:ffData>
        </w:fldChar>
      </w:r>
      <w:bookmarkStart w:id="0" w:name="Testo1"/>
      <w:r>
        <w:rPr>
          <w:rFonts w:ascii="Verdana" w:hAnsi="Verdana" w:cs="Calibri"/>
          <w:i/>
          <w:sz w:val="16"/>
          <w:szCs w:val="16"/>
          <w:lang w:val="en-GB"/>
        </w:rPr>
        <w:instrText xml:space="preserve"> FORMTEXT </w:instrText>
      </w:r>
      <w:r>
        <w:rPr>
          <w:rFonts w:ascii="Verdana" w:hAnsi="Verdana" w:cs="Calibri"/>
          <w:i/>
          <w:sz w:val="16"/>
          <w:szCs w:val="16"/>
          <w:lang w:val="en-GB"/>
        </w:rPr>
      </w:r>
      <w:r>
        <w:rPr>
          <w:rFonts w:ascii="Verdana" w:hAnsi="Verdana" w:cs="Calibri"/>
          <w:i/>
          <w:sz w:val="16"/>
          <w:szCs w:val="16"/>
          <w:lang w:val="en-GB"/>
        </w:rPr>
        <w:fldChar w:fldCharType="separate"/>
      </w:r>
      <w:r>
        <w:rPr>
          <w:rFonts w:ascii="Verdana" w:hAnsi="Verdana" w:cs="Calibri"/>
          <w:i/>
          <w:noProof/>
          <w:sz w:val="16"/>
          <w:szCs w:val="16"/>
          <w:lang w:val="en-GB"/>
        </w:rPr>
        <w:t> </w:t>
      </w:r>
      <w:r>
        <w:rPr>
          <w:rFonts w:ascii="Verdana" w:hAnsi="Verdana" w:cs="Calibri"/>
          <w:i/>
          <w:noProof/>
          <w:sz w:val="16"/>
          <w:szCs w:val="16"/>
          <w:lang w:val="en-GB"/>
        </w:rPr>
        <w:t> </w:t>
      </w:r>
      <w:r>
        <w:rPr>
          <w:rFonts w:ascii="Verdana" w:hAnsi="Verdana" w:cs="Calibri"/>
          <w:i/>
          <w:noProof/>
          <w:sz w:val="16"/>
          <w:szCs w:val="16"/>
          <w:lang w:val="en-GB"/>
        </w:rPr>
        <w:t> </w:t>
      </w:r>
      <w:r>
        <w:rPr>
          <w:rFonts w:ascii="Verdana" w:hAnsi="Verdana" w:cs="Calibri"/>
          <w:i/>
          <w:noProof/>
          <w:sz w:val="16"/>
          <w:szCs w:val="16"/>
          <w:lang w:val="en-GB"/>
        </w:rPr>
        <w:t> </w:t>
      </w:r>
      <w:r>
        <w:rPr>
          <w:rFonts w:ascii="Verdana" w:hAnsi="Verdana" w:cs="Calibri"/>
          <w:i/>
          <w:noProof/>
          <w:sz w:val="16"/>
          <w:szCs w:val="16"/>
          <w:lang w:val="en-GB"/>
        </w:rPr>
        <w:t> </w:t>
      </w:r>
      <w:r>
        <w:rPr>
          <w:rFonts w:ascii="Verdana" w:hAnsi="Verdana" w:cs="Calibri"/>
          <w:i/>
          <w:sz w:val="16"/>
          <w:szCs w:val="16"/>
          <w:lang w:val="en-GB"/>
        </w:rPr>
        <w:fldChar w:fldCharType="end"/>
      </w:r>
      <w:bookmarkEnd w:id="0"/>
      <w:r>
        <w:rPr>
          <w:rFonts w:ascii="Verdana" w:hAnsi="Verdana" w:cs="Calibri"/>
          <w:i/>
          <w:sz w:val="16"/>
          <w:szCs w:val="16"/>
          <w:lang w:val="en-GB"/>
        </w:rPr>
        <w:t xml:space="preserve"> </w:t>
      </w:r>
      <w:r w:rsidRPr="00C433C8">
        <w:rPr>
          <w:rFonts w:ascii="Verdana" w:hAnsi="Verdana" w:cs="Calibri"/>
          <w:sz w:val="16"/>
          <w:szCs w:val="16"/>
          <w:lang w:val="en-GB"/>
        </w:rPr>
        <w:t xml:space="preserve">till </w:t>
      </w:r>
      <w:r>
        <w:rPr>
          <w:rFonts w:ascii="Verdana" w:hAnsi="Verdana" w:cs="Calibri"/>
          <w:i/>
          <w:sz w:val="16"/>
          <w:szCs w:val="16"/>
          <w:lang w:val="en-GB"/>
        </w:rPr>
        <w:fldChar w:fldCharType="begin">
          <w:ffData>
            <w:name w:val="Testo2"/>
            <w:enabled/>
            <w:calcOnExit w:val="0"/>
            <w:textInput>
              <w:type w:val="date"/>
            </w:textInput>
          </w:ffData>
        </w:fldChar>
      </w:r>
      <w:bookmarkStart w:id="1" w:name="Testo2"/>
      <w:r>
        <w:rPr>
          <w:rFonts w:ascii="Verdana" w:hAnsi="Verdana" w:cs="Calibri"/>
          <w:i/>
          <w:sz w:val="16"/>
          <w:szCs w:val="16"/>
          <w:lang w:val="en-GB"/>
        </w:rPr>
        <w:instrText xml:space="preserve"> FORMTEXT </w:instrText>
      </w:r>
      <w:r>
        <w:rPr>
          <w:rFonts w:ascii="Verdana" w:hAnsi="Verdana" w:cs="Calibri"/>
          <w:i/>
          <w:sz w:val="16"/>
          <w:szCs w:val="16"/>
          <w:lang w:val="en-GB"/>
        </w:rPr>
      </w:r>
      <w:r>
        <w:rPr>
          <w:rFonts w:ascii="Verdana" w:hAnsi="Verdana" w:cs="Calibri"/>
          <w:i/>
          <w:sz w:val="16"/>
          <w:szCs w:val="16"/>
          <w:lang w:val="en-GB"/>
        </w:rPr>
        <w:fldChar w:fldCharType="separate"/>
      </w:r>
      <w:r>
        <w:rPr>
          <w:rFonts w:ascii="Verdana" w:hAnsi="Verdana" w:cs="Calibri"/>
          <w:i/>
          <w:noProof/>
          <w:sz w:val="16"/>
          <w:szCs w:val="16"/>
          <w:lang w:val="en-GB"/>
        </w:rPr>
        <w:t> </w:t>
      </w:r>
      <w:r>
        <w:rPr>
          <w:rFonts w:ascii="Verdana" w:hAnsi="Verdana" w:cs="Calibri"/>
          <w:i/>
          <w:noProof/>
          <w:sz w:val="16"/>
          <w:szCs w:val="16"/>
          <w:lang w:val="en-GB"/>
        </w:rPr>
        <w:t> </w:t>
      </w:r>
      <w:r>
        <w:rPr>
          <w:rFonts w:ascii="Verdana" w:hAnsi="Verdana" w:cs="Calibri"/>
          <w:i/>
          <w:noProof/>
          <w:sz w:val="16"/>
          <w:szCs w:val="16"/>
          <w:lang w:val="en-GB"/>
        </w:rPr>
        <w:t> </w:t>
      </w:r>
      <w:r>
        <w:rPr>
          <w:rFonts w:ascii="Verdana" w:hAnsi="Verdana" w:cs="Calibri"/>
          <w:i/>
          <w:noProof/>
          <w:sz w:val="16"/>
          <w:szCs w:val="16"/>
          <w:lang w:val="en-GB"/>
        </w:rPr>
        <w:t> </w:t>
      </w:r>
      <w:r>
        <w:rPr>
          <w:rFonts w:ascii="Verdana" w:hAnsi="Verdana" w:cs="Calibri"/>
          <w:i/>
          <w:noProof/>
          <w:sz w:val="16"/>
          <w:szCs w:val="16"/>
          <w:lang w:val="en-GB"/>
        </w:rPr>
        <w:t> </w:t>
      </w:r>
      <w:r>
        <w:rPr>
          <w:rFonts w:ascii="Verdana" w:hAnsi="Verdana" w:cs="Calibri"/>
          <w:i/>
          <w:sz w:val="16"/>
          <w:szCs w:val="16"/>
          <w:lang w:val="en-GB"/>
        </w:rPr>
        <w:fldChar w:fldCharType="end"/>
      </w:r>
      <w:bookmarkEnd w:id="1"/>
    </w:p>
    <w:p w14:paraId="2CA4F52F" w14:textId="0815D025" w:rsidR="005D3B8F" w:rsidRDefault="005D3B8F" w:rsidP="005D3B8F">
      <w:pPr>
        <w:pStyle w:val="Testocommento"/>
        <w:tabs>
          <w:tab w:val="left" w:pos="2552"/>
          <w:tab w:val="left" w:pos="3686"/>
          <w:tab w:val="left" w:pos="5954"/>
        </w:tabs>
        <w:spacing w:before="100" w:after="100"/>
        <w:rPr>
          <w:rFonts w:ascii="Verdana" w:hAnsi="Verdana" w:cs="Calibri"/>
          <w:i/>
          <w:sz w:val="16"/>
          <w:szCs w:val="16"/>
          <w:lang w:val="en-GB"/>
        </w:rPr>
      </w:pPr>
      <w:r w:rsidRPr="00C433C8">
        <w:rPr>
          <w:rFonts w:ascii="Verdana" w:hAnsi="Verdana" w:cs="Calibri"/>
          <w:sz w:val="16"/>
          <w:szCs w:val="16"/>
          <w:lang w:val="en-GB"/>
        </w:rPr>
        <w:t xml:space="preserve">Duration (days) – excluding travel days: </w:t>
      </w:r>
      <w:r>
        <w:rPr>
          <w:rFonts w:ascii="Verdana" w:hAnsi="Verdana" w:cs="Calibri"/>
          <w:sz w:val="16"/>
          <w:szCs w:val="16"/>
          <w:lang w:val="en-GB"/>
        </w:rPr>
        <w:tab/>
      </w:r>
      <w:r>
        <w:rPr>
          <w:rFonts w:ascii="Verdana" w:hAnsi="Verdana" w:cs="Calibri"/>
          <w:sz w:val="16"/>
          <w:szCs w:val="16"/>
          <w:lang w:val="en-GB"/>
        </w:rPr>
        <w:fldChar w:fldCharType="begin">
          <w:ffData>
            <w:name w:val="Testo3"/>
            <w:enabled/>
            <w:calcOnExit w:val="0"/>
            <w:textInput>
              <w:type w:val="number"/>
            </w:textInput>
          </w:ffData>
        </w:fldChar>
      </w:r>
      <w:bookmarkStart w:id="2" w:name="Testo3"/>
      <w:r>
        <w:rPr>
          <w:rFonts w:ascii="Verdana" w:hAnsi="Verdana" w:cs="Calibri"/>
          <w:sz w:val="16"/>
          <w:szCs w:val="16"/>
          <w:lang w:val="en-GB"/>
        </w:rPr>
        <w:instrText xml:space="preserve"> FORMTEXT </w:instrText>
      </w:r>
      <w:r>
        <w:rPr>
          <w:rFonts w:ascii="Verdana" w:hAnsi="Verdana" w:cs="Calibri"/>
          <w:sz w:val="16"/>
          <w:szCs w:val="16"/>
          <w:lang w:val="en-GB"/>
        </w:rPr>
      </w:r>
      <w:r>
        <w:rPr>
          <w:rFonts w:ascii="Verdana" w:hAnsi="Verdana" w:cs="Calibri"/>
          <w:sz w:val="16"/>
          <w:szCs w:val="16"/>
          <w:lang w:val="en-GB"/>
        </w:rPr>
        <w:fldChar w:fldCharType="separate"/>
      </w:r>
      <w:r>
        <w:rPr>
          <w:rFonts w:ascii="Verdana" w:hAnsi="Verdana" w:cs="Calibri"/>
          <w:noProof/>
          <w:sz w:val="16"/>
          <w:szCs w:val="16"/>
          <w:lang w:val="en-GB"/>
        </w:rPr>
        <w:t> </w:t>
      </w:r>
      <w:r>
        <w:rPr>
          <w:rFonts w:ascii="Verdana" w:hAnsi="Verdana" w:cs="Calibri"/>
          <w:noProof/>
          <w:sz w:val="16"/>
          <w:szCs w:val="16"/>
          <w:lang w:val="en-GB"/>
        </w:rPr>
        <w:t> </w:t>
      </w:r>
      <w:r>
        <w:rPr>
          <w:rFonts w:ascii="Verdana" w:hAnsi="Verdana" w:cs="Calibri"/>
          <w:noProof/>
          <w:sz w:val="16"/>
          <w:szCs w:val="16"/>
          <w:lang w:val="en-GB"/>
        </w:rPr>
        <w:t> </w:t>
      </w:r>
      <w:r>
        <w:rPr>
          <w:rFonts w:ascii="Verdana" w:hAnsi="Verdana" w:cs="Calibri"/>
          <w:noProof/>
          <w:sz w:val="16"/>
          <w:szCs w:val="16"/>
          <w:lang w:val="en-GB"/>
        </w:rPr>
        <w:t> </w:t>
      </w:r>
      <w:r>
        <w:rPr>
          <w:rFonts w:ascii="Verdana" w:hAnsi="Verdana" w:cs="Calibri"/>
          <w:noProof/>
          <w:sz w:val="16"/>
          <w:szCs w:val="16"/>
          <w:lang w:val="en-GB"/>
        </w:rPr>
        <w:t> </w:t>
      </w:r>
      <w:r>
        <w:rPr>
          <w:rFonts w:ascii="Verdana" w:hAnsi="Verdana" w:cs="Calibri"/>
          <w:sz w:val="16"/>
          <w:szCs w:val="16"/>
          <w:lang w:val="en-GB"/>
        </w:rPr>
        <w:fldChar w:fldCharType="end"/>
      </w:r>
      <w:bookmarkEnd w:id="2"/>
      <w:r>
        <w:rPr>
          <w:rFonts w:ascii="Verdana" w:hAnsi="Verdana" w:cs="Calibri"/>
          <w:sz w:val="16"/>
          <w:szCs w:val="16"/>
          <w:lang w:val="en-GB"/>
        </w:rPr>
        <w:t xml:space="preserve"> </w:t>
      </w:r>
      <w:r w:rsidRPr="00C433C8">
        <w:rPr>
          <w:rFonts w:ascii="Verdana" w:hAnsi="Verdana" w:cs="Calibri"/>
          <w:i/>
          <w:sz w:val="16"/>
          <w:szCs w:val="16"/>
          <w:lang w:val="en-GB"/>
        </w:rPr>
        <w:t xml:space="preserve">(only number of days of </w:t>
      </w:r>
      <w:r>
        <w:rPr>
          <w:rFonts w:ascii="Verdana" w:hAnsi="Verdana" w:cs="Calibri"/>
          <w:i/>
          <w:sz w:val="16"/>
          <w:szCs w:val="16"/>
          <w:lang w:val="en-GB"/>
        </w:rPr>
        <w:t>teaching</w:t>
      </w:r>
      <w:r w:rsidRPr="00C433C8">
        <w:rPr>
          <w:rFonts w:ascii="Verdana" w:hAnsi="Verdana" w:cs="Calibri"/>
          <w:i/>
          <w:sz w:val="16"/>
          <w:szCs w:val="16"/>
          <w:lang w:val="en-GB"/>
        </w:rPr>
        <w:t>)</w:t>
      </w:r>
    </w:p>
    <w:p w14:paraId="4F5EDBF2" w14:textId="77777777" w:rsidR="005D3B8F" w:rsidRPr="00C433C8" w:rsidRDefault="005D3B8F" w:rsidP="005D3B8F">
      <w:pPr>
        <w:pStyle w:val="Testocommento"/>
        <w:tabs>
          <w:tab w:val="left" w:pos="2552"/>
          <w:tab w:val="left" w:pos="3686"/>
          <w:tab w:val="left" w:pos="5954"/>
        </w:tabs>
        <w:spacing w:before="100" w:after="100"/>
        <w:rPr>
          <w:sz w:val="16"/>
          <w:szCs w:val="16"/>
          <w:lang w:val="en-GB"/>
        </w:rPr>
      </w:pPr>
      <w:r>
        <w:rPr>
          <w:rFonts w:ascii="Verdana" w:hAnsi="Verdana" w:cs="Calibri"/>
          <w:sz w:val="16"/>
          <w:szCs w:val="16"/>
          <w:lang w:val="en-GB"/>
        </w:rPr>
        <w:t>Total d</w:t>
      </w:r>
      <w:r w:rsidRPr="00C433C8">
        <w:rPr>
          <w:rFonts w:ascii="Verdana" w:hAnsi="Verdana" w:cs="Calibri"/>
          <w:sz w:val="16"/>
          <w:szCs w:val="16"/>
          <w:lang w:val="en-GB"/>
        </w:rPr>
        <w:t xml:space="preserve">uration </w:t>
      </w:r>
      <w:r>
        <w:rPr>
          <w:rFonts w:ascii="Verdana" w:hAnsi="Verdana" w:cs="Calibri"/>
          <w:sz w:val="16"/>
          <w:szCs w:val="16"/>
          <w:lang w:val="en-GB"/>
        </w:rPr>
        <w:t>of the mobility</w:t>
      </w:r>
      <w:r w:rsidRPr="00C433C8">
        <w:rPr>
          <w:rFonts w:ascii="Verdana" w:hAnsi="Verdana" w:cs="Calibri"/>
          <w:sz w:val="16"/>
          <w:szCs w:val="16"/>
          <w:lang w:val="en-GB"/>
        </w:rPr>
        <w:t xml:space="preserve">: </w:t>
      </w:r>
      <w:r>
        <w:rPr>
          <w:rFonts w:ascii="Verdana" w:hAnsi="Verdana" w:cs="Calibri"/>
          <w:sz w:val="16"/>
          <w:szCs w:val="16"/>
          <w:lang w:val="en-GB"/>
        </w:rPr>
        <w:tab/>
      </w:r>
      <w:r>
        <w:rPr>
          <w:rFonts w:ascii="Verdana" w:hAnsi="Verdana" w:cs="Calibri"/>
          <w:sz w:val="16"/>
          <w:szCs w:val="16"/>
          <w:lang w:val="en-GB"/>
        </w:rPr>
        <w:fldChar w:fldCharType="begin">
          <w:ffData>
            <w:name w:val=""/>
            <w:enabled/>
            <w:calcOnExit w:val="0"/>
            <w:textInput>
              <w:type w:val="number"/>
            </w:textInput>
          </w:ffData>
        </w:fldChar>
      </w:r>
      <w:r>
        <w:rPr>
          <w:rFonts w:ascii="Verdana" w:hAnsi="Verdana" w:cs="Calibri"/>
          <w:sz w:val="16"/>
          <w:szCs w:val="16"/>
          <w:lang w:val="en-GB"/>
        </w:rPr>
        <w:instrText xml:space="preserve"> FORMTEXT </w:instrText>
      </w:r>
      <w:r>
        <w:rPr>
          <w:rFonts w:ascii="Verdana" w:hAnsi="Verdana" w:cs="Calibri"/>
          <w:sz w:val="16"/>
          <w:szCs w:val="16"/>
          <w:lang w:val="en-GB"/>
        </w:rPr>
      </w:r>
      <w:r>
        <w:rPr>
          <w:rFonts w:ascii="Verdana" w:hAnsi="Verdana" w:cs="Calibri"/>
          <w:sz w:val="16"/>
          <w:szCs w:val="16"/>
          <w:lang w:val="en-GB"/>
        </w:rPr>
        <w:fldChar w:fldCharType="separate"/>
      </w:r>
      <w:r>
        <w:rPr>
          <w:rFonts w:ascii="Verdana" w:hAnsi="Verdana" w:cs="Calibri"/>
          <w:noProof/>
          <w:sz w:val="16"/>
          <w:szCs w:val="16"/>
          <w:lang w:val="en-GB"/>
        </w:rPr>
        <w:t> </w:t>
      </w:r>
      <w:r>
        <w:rPr>
          <w:rFonts w:ascii="Verdana" w:hAnsi="Verdana" w:cs="Calibri"/>
          <w:noProof/>
          <w:sz w:val="16"/>
          <w:szCs w:val="16"/>
          <w:lang w:val="en-GB"/>
        </w:rPr>
        <w:t> </w:t>
      </w:r>
      <w:r>
        <w:rPr>
          <w:rFonts w:ascii="Verdana" w:hAnsi="Verdana" w:cs="Calibri"/>
          <w:noProof/>
          <w:sz w:val="16"/>
          <w:szCs w:val="16"/>
          <w:lang w:val="en-GB"/>
        </w:rPr>
        <w:t> </w:t>
      </w:r>
      <w:r>
        <w:rPr>
          <w:rFonts w:ascii="Verdana" w:hAnsi="Verdana" w:cs="Calibri"/>
          <w:noProof/>
          <w:sz w:val="16"/>
          <w:szCs w:val="16"/>
          <w:lang w:val="en-GB"/>
        </w:rPr>
        <w:t> </w:t>
      </w:r>
      <w:r>
        <w:rPr>
          <w:rFonts w:ascii="Verdana" w:hAnsi="Verdana" w:cs="Calibri"/>
          <w:noProof/>
          <w:sz w:val="16"/>
          <w:szCs w:val="16"/>
          <w:lang w:val="en-GB"/>
        </w:rPr>
        <w:t> </w:t>
      </w:r>
      <w:r>
        <w:rPr>
          <w:rFonts w:ascii="Verdana" w:hAnsi="Verdana" w:cs="Calibri"/>
          <w:sz w:val="16"/>
          <w:szCs w:val="16"/>
          <w:lang w:val="en-GB"/>
        </w:rPr>
        <w:fldChar w:fldCharType="end"/>
      </w:r>
    </w:p>
    <w:p w14:paraId="56E939CE" w14:textId="76757B11" w:rsidR="00BD0C31" w:rsidRPr="006261DD" w:rsidRDefault="00BD0C31" w:rsidP="00681814">
      <w:pPr>
        <w:spacing w:before="400" w:after="100"/>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E90620">
        <w:rPr>
          <w:rFonts w:ascii="Verdana" w:hAnsi="Verdana" w:cs="Arial"/>
          <w:b/>
          <w:color w:val="002060"/>
          <w:szCs w:val="24"/>
          <w:lang w:val="en-GB"/>
        </w:rPr>
        <w:t xml:space="preserve">teaching </w:t>
      </w:r>
      <w:r w:rsidR="00153B61">
        <w:rPr>
          <w:rFonts w:ascii="Verdana" w:hAnsi="Verdana" w:cs="Arial"/>
          <w:b/>
          <w:color w:val="002060"/>
          <w:szCs w:val="24"/>
          <w:lang w:val="en-GB"/>
        </w:rPr>
        <w:t>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32"/>
        <w:gridCol w:w="2232"/>
        <w:gridCol w:w="2232"/>
        <w:gridCol w:w="2232"/>
      </w:tblGrid>
      <w:tr w:rsidR="001B0BB8" w:rsidRPr="00F14F76" w14:paraId="56E939D3" w14:textId="77777777" w:rsidTr="00B8251F">
        <w:trPr>
          <w:trHeight w:val="515"/>
        </w:trPr>
        <w:tc>
          <w:tcPr>
            <w:tcW w:w="2232" w:type="dxa"/>
            <w:shd w:val="clear" w:color="auto" w:fill="FFFFFF"/>
            <w:vAlign w:val="center"/>
          </w:tcPr>
          <w:p w14:paraId="56E939CF" w14:textId="77777777" w:rsidR="001903D7" w:rsidRPr="00681814" w:rsidRDefault="001903D7" w:rsidP="00681814">
            <w:pPr>
              <w:shd w:val="clear" w:color="auto" w:fill="FFFFFF"/>
              <w:spacing w:after="0"/>
              <w:ind w:right="-1"/>
              <w:jc w:val="left"/>
              <w:rPr>
                <w:rFonts w:ascii="Verdana" w:hAnsi="Verdana" w:cs="Arial"/>
                <w:sz w:val="16"/>
                <w:szCs w:val="16"/>
                <w:lang w:val="en-GB"/>
              </w:rPr>
            </w:pPr>
            <w:r w:rsidRPr="00681814">
              <w:rPr>
                <w:rFonts w:ascii="Verdana" w:hAnsi="Verdana" w:cs="Arial"/>
                <w:sz w:val="16"/>
                <w:szCs w:val="16"/>
                <w:lang w:val="en-GB"/>
              </w:rPr>
              <w:t xml:space="preserve">Last </w:t>
            </w:r>
            <w:r w:rsidR="00EC15C9" w:rsidRPr="00681814">
              <w:rPr>
                <w:rFonts w:ascii="Verdana" w:hAnsi="Verdana" w:cs="Arial"/>
                <w:sz w:val="16"/>
                <w:szCs w:val="16"/>
                <w:lang w:val="en-GB"/>
              </w:rPr>
              <w:t>n</w:t>
            </w:r>
            <w:r w:rsidRPr="00681814">
              <w:rPr>
                <w:rFonts w:ascii="Verdana" w:hAnsi="Verdana" w:cs="Arial"/>
                <w:sz w:val="16"/>
                <w:szCs w:val="16"/>
                <w:lang w:val="en-GB"/>
              </w:rPr>
              <w:t>ame</w:t>
            </w:r>
            <w:r w:rsidR="007967A9" w:rsidRPr="00681814">
              <w:rPr>
                <w:rFonts w:ascii="Verdana" w:hAnsi="Verdana" w:cs="Arial"/>
                <w:sz w:val="16"/>
                <w:szCs w:val="16"/>
                <w:lang w:val="en-GB"/>
              </w:rPr>
              <w:t xml:space="preserve"> (s)</w:t>
            </w:r>
          </w:p>
        </w:tc>
        <w:tc>
          <w:tcPr>
            <w:tcW w:w="2232" w:type="dxa"/>
            <w:shd w:val="clear" w:color="auto" w:fill="FFFFFF"/>
            <w:vAlign w:val="center"/>
          </w:tcPr>
          <w:p w14:paraId="56E939D0" w14:textId="45FADFF9" w:rsidR="001903D7" w:rsidRPr="00681814" w:rsidRDefault="00F14F76" w:rsidP="00681814">
            <w:pPr>
              <w:shd w:val="clear" w:color="auto" w:fill="FFFFFF"/>
              <w:spacing w:after="0"/>
              <w:ind w:right="-1"/>
              <w:jc w:val="left"/>
              <w:rPr>
                <w:rFonts w:ascii="Verdana" w:hAnsi="Verdana" w:cs="Arial"/>
                <w:b/>
                <w:color w:val="002060"/>
                <w:sz w:val="16"/>
                <w:szCs w:val="16"/>
                <w:lang w:val="en-GB"/>
              </w:rPr>
            </w:pPr>
            <w:r w:rsidRPr="00681814">
              <w:rPr>
                <w:rFonts w:ascii="Verdana" w:hAnsi="Verdana" w:cs="Arial"/>
                <w:b/>
                <w:color w:val="002060"/>
                <w:sz w:val="16"/>
                <w:szCs w:val="16"/>
                <w:lang w:val="en-GB"/>
              </w:rPr>
              <w:fldChar w:fldCharType="begin">
                <w:ffData>
                  <w:name w:val="Testo4"/>
                  <w:enabled/>
                  <w:calcOnExit w:val="0"/>
                  <w:textInput/>
                </w:ffData>
              </w:fldChar>
            </w:r>
            <w:bookmarkStart w:id="3" w:name="Testo4"/>
            <w:r w:rsidRPr="00681814">
              <w:rPr>
                <w:rFonts w:ascii="Verdana" w:hAnsi="Verdana" w:cs="Arial"/>
                <w:b/>
                <w:color w:val="002060"/>
                <w:sz w:val="16"/>
                <w:szCs w:val="16"/>
                <w:lang w:val="en-GB"/>
              </w:rPr>
              <w:instrText xml:space="preserve"> FORMTEXT </w:instrText>
            </w:r>
            <w:r w:rsidRPr="00681814">
              <w:rPr>
                <w:rFonts w:ascii="Verdana" w:hAnsi="Verdana" w:cs="Arial"/>
                <w:b/>
                <w:color w:val="002060"/>
                <w:sz w:val="16"/>
                <w:szCs w:val="16"/>
                <w:lang w:val="en-GB"/>
              </w:rPr>
            </w:r>
            <w:r w:rsidRPr="00681814">
              <w:rPr>
                <w:rFonts w:ascii="Verdana" w:hAnsi="Verdana" w:cs="Arial"/>
                <w:b/>
                <w:color w:val="002060"/>
                <w:sz w:val="16"/>
                <w:szCs w:val="16"/>
                <w:lang w:val="en-GB"/>
              </w:rPr>
              <w:fldChar w:fldCharType="separate"/>
            </w:r>
            <w:r w:rsidR="0026558A" w:rsidRPr="00681814">
              <w:rPr>
                <w:rFonts w:ascii="Verdana" w:hAnsi="Verdana" w:cs="Arial"/>
                <w:b/>
                <w:color w:val="002060"/>
                <w:sz w:val="16"/>
                <w:szCs w:val="16"/>
                <w:lang w:val="en-GB"/>
              </w:rPr>
              <w:t> </w:t>
            </w:r>
            <w:r w:rsidR="0026558A" w:rsidRPr="00681814">
              <w:rPr>
                <w:rFonts w:ascii="Verdana" w:hAnsi="Verdana" w:cs="Arial"/>
                <w:b/>
                <w:color w:val="002060"/>
                <w:sz w:val="16"/>
                <w:szCs w:val="16"/>
                <w:lang w:val="en-GB"/>
              </w:rPr>
              <w:t> </w:t>
            </w:r>
            <w:r w:rsidR="0026558A" w:rsidRPr="00681814">
              <w:rPr>
                <w:rFonts w:ascii="Verdana" w:hAnsi="Verdana" w:cs="Arial"/>
                <w:b/>
                <w:color w:val="002060"/>
                <w:sz w:val="16"/>
                <w:szCs w:val="16"/>
                <w:lang w:val="en-GB"/>
              </w:rPr>
              <w:t> </w:t>
            </w:r>
            <w:r w:rsidR="0026558A" w:rsidRPr="00681814">
              <w:rPr>
                <w:rFonts w:ascii="Verdana" w:hAnsi="Verdana" w:cs="Arial"/>
                <w:b/>
                <w:color w:val="002060"/>
                <w:sz w:val="16"/>
                <w:szCs w:val="16"/>
                <w:lang w:val="en-GB"/>
              </w:rPr>
              <w:t> </w:t>
            </w:r>
            <w:r w:rsidR="0026558A" w:rsidRPr="00681814">
              <w:rPr>
                <w:rFonts w:ascii="Verdana" w:hAnsi="Verdana" w:cs="Arial"/>
                <w:b/>
                <w:color w:val="002060"/>
                <w:sz w:val="16"/>
                <w:szCs w:val="16"/>
                <w:lang w:val="en-GB"/>
              </w:rPr>
              <w:t> </w:t>
            </w:r>
            <w:r w:rsidRPr="00681814">
              <w:rPr>
                <w:rFonts w:ascii="Verdana" w:hAnsi="Verdana" w:cs="Arial"/>
                <w:b/>
                <w:color w:val="002060"/>
                <w:sz w:val="16"/>
                <w:szCs w:val="16"/>
                <w:lang w:val="en-GB"/>
              </w:rPr>
              <w:fldChar w:fldCharType="end"/>
            </w:r>
            <w:bookmarkEnd w:id="3"/>
          </w:p>
        </w:tc>
        <w:tc>
          <w:tcPr>
            <w:tcW w:w="2232" w:type="dxa"/>
            <w:shd w:val="clear" w:color="auto" w:fill="FFFFFF"/>
            <w:vAlign w:val="center"/>
          </w:tcPr>
          <w:p w14:paraId="56E939D1" w14:textId="77777777" w:rsidR="001903D7" w:rsidRPr="00681814" w:rsidRDefault="00DC2874" w:rsidP="00681814">
            <w:pPr>
              <w:shd w:val="clear" w:color="auto" w:fill="FFFFFF"/>
              <w:spacing w:after="0"/>
              <w:ind w:right="-1"/>
              <w:jc w:val="left"/>
              <w:rPr>
                <w:rFonts w:ascii="Verdana" w:hAnsi="Verdana" w:cs="Arial"/>
                <w:sz w:val="16"/>
                <w:szCs w:val="16"/>
                <w:lang w:val="en-GB"/>
              </w:rPr>
            </w:pPr>
            <w:r w:rsidRPr="00681814">
              <w:rPr>
                <w:rFonts w:ascii="Verdana" w:hAnsi="Verdana" w:cs="Arial"/>
                <w:sz w:val="16"/>
                <w:szCs w:val="16"/>
                <w:lang w:val="en-GB"/>
              </w:rPr>
              <w:t xml:space="preserve">First </w:t>
            </w:r>
            <w:r w:rsidR="00EC15C9" w:rsidRPr="00681814">
              <w:rPr>
                <w:rFonts w:ascii="Verdana" w:hAnsi="Verdana" w:cs="Arial"/>
                <w:sz w:val="16"/>
                <w:szCs w:val="16"/>
                <w:lang w:val="en-GB"/>
              </w:rPr>
              <w:t>n</w:t>
            </w:r>
            <w:r w:rsidRPr="00681814">
              <w:rPr>
                <w:rFonts w:ascii="Verdana" w:hAnsi="Verdana" w:cs="Arial"/>
                <w:sz w:val="16"/>
                <w:szCs w:val="16"/>
                <w:lang w:val="en-GB"/>
              </w:rPr>
              <w:t>ame</w:t>
            </w:r>
            <w:r w:rsidR="007967A9" w:rsidRPr="00681814">
              <w:rPr>
                <w:rFonts w:ascii="Verdana" w:hAnsi="Verdana" w:cs="Arial"/>
                <w:sz w:val="16"/>
                <w:szCs w:val="16"/>
                <w:lang w:val="en-GB"/>
              </w:rPr>
              <w:t xml:space="preserve"> (s)</w:t>
            </w:r>
          </w:p>
        </w:tc>
        <w:tc>
          <w:tcPr>
            <w:tcW w:w="2232" w:type="dxa"/>
            <w:shd w:val="clear" w:color="auto" w:fill="FFFFFF"/>
            <w:vAlign w:val="center"/>
          </w:tcPr>
          <w:p w14:paraId="56E939D2" w14:textId="3028BEAE" w:rsidR="001903D7" w:rsidRPr="00681814" w:rsidRDefault="00F14F76" w:rsidP="00681814">
            <w:pPr>
              <w:shd w:val="clear" w:color="auto" w:fill="FFFFFF"/>
              <w:spacing w:after="0"/>
              <w:ind w:right="-1"/>
              <w:jc w:val="left"/>
              <w:rPr>
                <w:rFonts w:ascii="Verdana" w:hAnsi="Verdana" w:cs="Arial"/>
                <w:b/>
                <w:color w:val="002060"/>
                <w:sz w:val="16"/>
                <w:szCs w:val="16"/>
                <w:lang w:val="en-GB"/>
              </w:rPr>
            </w:pPr>
            <w:r w:rsidRPr="00681814">
              <w:rPr>
                <w:rFonts w:ascii="Verdana" w:hAnsi="Verdana" w:cs="Arial"/>
                <w:b/>
                <w:color w:val="002060"/>
                <w:sz w:val="16"/>
                <w:szCs w:val="16"/>
                <w:lang w:val="en-GB"/>
              </w:rPr>
              <w:fldChar w:fldCharType="begin">
                <w:ffData>
                  <w:name w:val="Testo8"/>
                  <w:enabled/>
                  <w:calcOnExit w:val="0"/>
                  <w:textInput/>
                </w:ffData>
              </w:fldChar>
            </w:r>
            <w:bookmarkStart w:id="4" w:name="Testo8"/>
            <w:r w:rsidRPr="00681814">
              <w:rPr>
                <w:rFonts w:ascii="Verdana" w:hAnsi="Verdana" w:cs="Arial"/>
                <w:b/>
                <w:color w:val="002060"/>
                <w:sz w:val="16"/>
                <w:szCs w:val="16"/>
                <w:lang w:val="en-GB"/>
              </w:rPr>
              <w:instrText xml:space="preserve"> FORMTEXT </w:instrText>
            </w:r>
            <w:r w:rsidRPr="00681814">
              <w:rPr>
                <w:rFonts w:ascii="Verdana" w:hAnsi="Verdana" w:cs="Arial"/>
                <w:b/>
                <w:color w:val="002060"/>
                <w:sz w:val="16"/>
                <w:szCs w:val="16"/>
                <w:lang w:val="en-GB"/>
              </w:rPr>
            </w:r>
            <w:r w:rsidRPr="00681814">
              <w:rPr>
                <w:rFonts w:ascii="Verdana" w:hAnsi="Verdana" w:cs="Arial"/>
                <w:b/>
                <w:color w:val="002060"/>
                <w:sz w:val="16"/>
                <w:szCs w:val="16"/>
                <w:lang w:val="en-GB"/>
              </w:rPr>
              <w:fldChar w:fldCharType="separate"/>
            </w:r>
            <w:r w:rsidR="0026558A" w:rsidRPr="00681814">
              <w:rPr>
                <w:rFonts w:ascii="Verdana" w:hAnsi="Verdana" w:cs="Arial"/>
                <w:b/>
                <w:color w:val="002060"/>
                <w:sz w:val="16"/>
                <w:szCs w:val="16"/>
                <w:lang w:val="en-GB"/>
              </w:rPr>
              <w:t> </w:t>
            </w:r>
            <w:r w:rsidR="0026558A" w:rsidRPr="00681814">
              <w:rPr>
                <w:rFonts w:ascii="Verdana" w:hAnsi="Verdana" w:cs="Arial"/>
                <w:b/>
                <w:color w:val="002060"/>
                <w:sz w:val="16"/>
                <w:szCs w:val="16"/>
                <w:lang w:val="en-GB"/>
              </w:rPr>
              <w:t> </w:t>
            </w:r>
            <w:r w:rsidR="0026558A" w:rsidRPr="00681814">
              <w:rPr>
                <w:rFonts w:ascii="Verdana" w:hAnsi="Verdana" w:cs="Arial"/>
                <w:b/>
                <w:color w:val="002060"/>
                <w:sz w:val="16"/>
                <w:szCs w:val="16"/>
                <w:lang w:val="en-GB"/>
              </w:rPr>
              <w:t> </w:t>
            </w:r>
            <w:r w:rsidR="0026558A" w:rsidRPr="00681814">
              <w:rPr>
                <w:rFonts w:ascii="Verdana" w:hAnsi="Verdana" w:cs="Arial"/>
                <w:b/>
                <w:color w:val="002060"/>
                <w:sz w:val="16"/>
                <w:szCs w:val="16"/>
                <w:lang w:val="en-GB"/>
              </w:rPr>
              <w:t> </w:t>
            </w:r>
            <w:r w:rsidR="0026558A" w:rsidRPr="00681814">
              <w:rPr>
                <w:rFonts w:ascii="Verdana" w:hAnsi="Verdana" w:cs="Arial"/>
                <w:b/>
                <w:color w:val="002060"/>
                <w:sz w:val="16"/>
                <w:szCs w:val="16"/>
                <w:lang w:val="en-GB"/>
              </w:rPr>
              <w:t> </w:t>
            </w:r>
            <w:r w:rsidRPr="00681814">
              <w:rPr>
                <w:rFonts w:ascii="Verdana" w:hAnsi="Verdana" w:cs="Arial"/>
                <w:b/>
                <w:color w:val="002060"/>
                <w:sz w:val="16"/>
                <w:szCs w:val="16"/>
                <w:lang w:val="en-GB"/>
              </w:rPr>
              <w:fldChar w:fldCharType="end"/>
            </w:r>
            <w:bookmarkEnd w:id="4"/>
          </w:p>
        </w:tc>
      </w:tr>
      <w:tr w:rsidR="003D7EC0" w:rsidRPr="00F14F76" w14:paraId="56E939D8" w14:textId="77777777" w:rsidTr="00B8251F">
        <w:trPr>
          <w:trHeight w:val="565"/>
        </w:trPr>
        <w:tc>
          <w:tcPr>
            <w:tcW w:w="2232" w:type="dxa"/>
            <w:shd w:val="clear" w:color="auto" w:fill="FFFFFF"/>
            <w:vAlign w:val="center"/>
          </w:tcPr>
          <w:p w14:paraId="56E939D4" w14:textId="057674C9" w:rsidR="00DF7065" w:rsidRPr="00681814" w:rsidRDefault="00DF7065" w:rsidP="00681814">
            <w:pPr>
              <w:shd w:val="clear" w:color="auto" w:fill="FFFFFF"/>
              <w:spacing w:after="0"/>
              <w:ind w:right="-1"/>
              <w:jc w:val="left"/>
              <w:rPr>
                <w:rFonts w:ascii="Verdana" w:hAnsi="Verdana" w:cs="Arial"/>
                <w:sz w:val="16"/>
                <w:szCs w:val="16"/>
                <w:lang w:val="is-IS"/>
              </w:rPr>
            </w:pPr>
            <w:r w:rsidRPr="00681814">
              <w:rPr>
                <w:rFonts w:ascii="Verdana" w:hAnsi="Verdana" w:cs="Arial"/>
                <w:sz w:val="16"/>
                <w:szCs w:val="16"/>
                <w:lang w:val="en-GB"/>
              </w:rPr>
              <w:t>Seniority</w:t>
            </w:r>
            <w:r w:rsidR="00810A7A" w:rsidRPr="00681814">
              <w:rPr>
                <w:rStyle w:val="Rimandonotaapidipagina"/>
                <w:rFonts w:ascii="Verdana" w:hAnsi="Verdana" w:cs="Arial"/>
                <w:sz w:val="16"/>
                <w:szCs w:val="16"/>
                <w:lang w:val="en-GB"/>
              </w:rPr>
              <w:footnoteReference w:id="2"/>
            </w:r>
          </w:p>
        </w:tc>
        <w:tc>
          <w:tcPr>
            <w:tcW w:w="2232" w:type="dxa"/>
            <w:shd w:val="clear" w:color="auto" w:fill="FFFFFF"/>
            <w:vAlign w:val="center"/>
          </w:tcPr>
          <w:p w14:paraId="56E939D5" w14:textId="0268DDA7" w:rsidR="001903D7" w:rsidRPr="00681814" w:rsidRDefault="00F14F76" w:rsidP="00681814">
            <w:pPr>
              <w:shd w:val="clear" w:color="auto" w:fill="FFFFFF"/>
              <w:spacing w:after="0"/>
              <w:ind w:right="-1"/>
              <w:jc w:val="left"/>
              <w:rPr>
                <w:rFonts w:ascii="Verdana" w:hAnsi="Verdana" w:cs="Arial"/>
                <w:color w:val="002060"/>
                <w:sz w:val="16"/>
                <w:szCs w:val="16"/>
                <w:lang w:val="en-GB"/>
              </w:rPr>
            </w:pPr>
            <w:r w:rsidRPr="00681814">
              <w:rPr>
                <w:rFonts w:ascii="Verdana" w:hAnsi="Verdana" w:cs="Arial"/>
                <w:color w:val="002060"/>
                <w:sz w:val="16"/>
                <w:szCs w:val="16"/>
                <w:lang w:val="en-GB"/>
              </w:rPr>
              <w:fldChar w:fldCharType="begin">
                <w:ffData>
                  <w:name w:val="Testo5"/>
                  <w:enabled/>
                  <w:calcOnExit w:val="0"/>
                  <w:textInput/>
                </w:ffData>
              </w:fldChar>
            </w:r>
            <w:bookmarkStart w:id="5" w:name="Testo5"/>
            <w:r w:rsidRPr="00681814">
              <w:rPr>
                <w:rFonts w:ascii="Verdana" w:hAnsi="Verdana" w:cs="Arial"/>
                <w:color w:val="002060"/>
                <w:sz w:val="16"/>
                <w:szCs w:val="16"/>
                <w:lang w:val="en-GB"/>
              </w:rPr>
              <w:instrText xml:space="preserve"> FORMTEXT </w:instrText>
            </w:r>
            <w:r w:rsidRPr="00681814">
              <w:rPr>
                <w:rFonts w:ascii="Verdana" w:hAnsi="Verdana" w:cs="Arial"/>
                <w:color w:val="002060"/>
                <w:sz w:val="16"/>
                <w:szCs w:val="16"/>
                <w:lang w:val="en-GB"/>
              </w:rPr>
            </w:r>
            <w:r w:rsidRPr="00681814">
              <w:rPr>
                <w:rFonts w:ascii="Verdana" w:hAnsi="Verdana" w:cs="Arial"/>
                <w:color w:val="002060"/>
                <w:sz w:val="16"/>
                <w:szCs w:val="16"/>
                <w:lang w:val="en-GB"/>
              </w:rPr>
              <w:fldChar w:fldCharType="separate"/>
            </w:r>
            <w:r w:rsidR="0026558A" w:rsidRPr="00681814">
              <w:rPr>
                <w:rFonts w:ascii="Verdana" w:hAnsi="Verdana" w:cs="Arial"/>
                <w:color w:val="002060"/>
                <w:sz w:val="16"/>
                <w:szCs w:val="16"/>
                <w:lang w:val="en-GB"/>
              </w:rPr>
              <w:t> </w:t>
            </w:r>
            <w:r w:rsidR="0026558A" w:rsidRPr="00681814">
              <w:rPr>
                <w:rFonts w:ascii="Verdana" w:hAnsi="Verdana" w:cs="Arial"/>
                <w:color w:val="002060"/>
                <w:sz w:val="16"/>
                <w:szCs w:val="16"/>
                <w:lang w:val="en-GB"/>
              </w:rPr>
              <w:t> </w:t>
            </w:r>
            <w:r w:rsidR="0026558A" w:rsidRPr="00681814">
              <w:rPr>
                <w:rFonts w:ascii="Verdana" w:hAnsi="Verdana" w:cs="Arial"/>
                <w:color w:val="002060"/>
                <w:sz w:val="16"/>
                <w:szCs w:val="16"/>
                <w:lang w:val="en-GB"/>
              </w:rPr>
              <w:t> </w:t>
            </w:r>
            <w:r w:rsidR="0026558A" w:rsidRPr="00681814">
              <w:rPr>
                <w:rFonts w:ascii="Verdana" w:hAnsi="Verdana" w:cs="Arial"/>
                <w:color w:val="002060"/>
                <w:sz w:val="16"/>
                <w:szCs w:val="16"/>
                <w:lang w:val="en-GB"/>
              </w:rPr>
              <w:t> </w:t>
            </w:r>
            <w:r w:rsidR="0026558A" w:rsidRPr="00681814">
              <w:rPr>
                <w:rFonts w:ascii="Verdana" w:hAnsi="Verdana" w:cs="Arial"/>
                <w:color w:val="002060"/>
                <w:sz w:val="16"/>
                <w:szCs w:val="16"/>
                <w:lang w:val="en-GB"/>
              </w:rPr>
              <w:t> </w:t>
            </w:r>
            <w:r w:rsidRPr="00681814">
              <w:rPr>
                <w:rFonts w:ascii="Verdana" w:hAnsi="Verdana" w:cs="Arial"/>
                <w:color w:val="002060"/>
                <w:sz w:val="16"/>
                <w:szCs w:val="16"/>
                <w:lang w:val="en-GB"/>
              </w:rPr>
              <w:fldChar w:fldCharType="end"/>
            </w:r>
            <w:bookmarkEnd w:id="5"/>
          </w:p>
        </w:tc>
        <w:tc>
          <w:tcPr>
            <w:tcW w:w="2232" w:type="dxa"/>
            <w:shd w:val="clear" w:color="auto" w:fill="FFFFFF"/>
            <w:vAlign w:val="center"/>
          </w:tcPr>
          <w:p w14:paraId="56E939D6" w14:textId="1F0B9B5B" w:rsidR="001903D7" w:rsidRPr="00681814" w:rsidRDefault="00E67F2F" w:rsidP="00681814">
            <w:pPr>
              <w:shd w:val="clear" w:color="auto" w:fill="FFFFFF"/>
              <w:spacing w:after="0"/>
              <w:ind w:right="-1"/>
              <w:jc w:val="left"/>
              <w:rPr>
                <w:rFonts w:ascii="Verdana" w:hAnsi="Verdana" w:cs="Arial"/>
                <w:sz w:val="16"/>
                <w:szCs w:val="16"/>
                <w:lang w:val="en-GB"/>
              </w:rPr>
            </w:pPr>
            <w:r w:rsidRPr="00681814">
              <w:rPr>
                <w:rFonts w:ascii="Verdana" w:hAnsi="Verdana" w:cs="Arial"/>
                <w:sz w:val="16"/>
                <w:szCs w:val="16"/>
                <w:lang w:val="en-GB"/>
              </w:rPr>
              <w:t>Nationality</w:t>
            </w:r>
            <w:r w:rsidR="00810A7A" w:rsidRPr="00681814">
              <w:rPr>
                <w:rStyle w:val="Rimandonotaapidipagina"/>
                <w:rFonts w:ascii="Verdana" w:hAnsi="Verdana" w:cs="Arial"/>
                <w:sz w:val="16"/>
                <w:szCs w:val="16"/>
                <w:lang w:val="en-GB"/>
              </w:rPr>
              <w:footnoteReference w:id="3"/>
            </w:r>
          </w:p>
        </w:tc>
        <w:tc>
          <w:tcPr>
            <w:tcW w:w="2232" w:type="dxa"/>
            <w:shd w:val="clear" w:color="auto" w:fill="FFFFFF"/>
            <w:vAlign w:val="center"/>
          </w:tcPr>
          <w:p w14:paraId="56E939D7" w14:textId="6A905025" w:rsidR="001903D7" w:rsidRPr="00681814" w:rsidRDefault="00F14F76" w:rsidP="00681814">
            <w:pPr>
              <w:shd w:val="clear" w:color="auto" w:fill="FFFFFF"/>
              <w:spacing w:after="0"/>
              <w:ind w:right="-1"/>
              <w:jc w:val="left"/>
              <w:rPr>
                <w:rFonts w:ascii="Verdana" w:hAnsi="Verdana" w:cs="Arial"/>
                <w:b/>
                <w:sz w:val="16"/>
                <w:szCs w:val="16"/>
                <w:lang w:val="en-GB"/>
              </w:rPr>
            </w:pPr>
            <w:r w:rsidRPr="00681814">
              <w:rPr>
                <w:rFonts w:ascii="Verdana" w:hAnsi="Verdana" w:cs="Arial"/>
                <w:b/>
                <w:sz w:val="16"/>
                <w:szCs w:val="16"/>
                <w:lang w:val="en-GB"/>
              </w:rPr>
              <w:fldChar w:fldCharType="begin">
                <w:ffData>
                  <w:name w:val="Testo9"/>
                  <w:enabled/>
                  <w:calcOnExit w:val="0"/>
                  <w:textInput/>
                </w:ffData>
              </w:fldChar>
            </w:r>
            <w:bookmarkStart w:id="6" w:name="Testo9"/>
            <w:r w:rsidRPr="00681814">
              <w:rPr>
                <w:rFonts w:ascii="Verdana" w:hAnsi="Verdana" w:cs="Arial"/>
                <w:b/>
                <w:sz w:val="16"/>
                <w:szCs w:val="16"/>
                <w:lang w:val="en-GB"/>
              </w:rPr>
              <w:instrText xml:space="preserve"> FORMTEXT </w:instrText>
            </w:r>
            <w:r w:rsidRPr="00681814">
              <w:rPr>
                <w:rFonts w:ascii="Verdana" w:hAnsi="Verdana" w:cs="Arial"/>
                <w:b/>
                <w:sz w:val="16"/>
                <w:szCs w:val="16"/>
                <w:lang w:val="en-GB"/>
              </w:rPr>
            </w:r>
            <w:r w:rsidRPr="00681814">
              <w:rPr>
                <w:rFonts w:ascii="Verdana" w:hAnsi="Verdana" w:cs="Arial"/>
                <w:b/>
                <w:sz w:val="16"/>
                <w:szCs w:val="16"/>
                <w:lang w:val="en-GB"/>
              </w:rPr>
              <w:fldChar w:fldCharType="separate"/>
            </w:r>
            <w:r w:rsidRPr="00681814">
              <w:rPr>
                <w:rFonts w:ascii="Verdana" w:hAnsi="Verdana" w:cs="Arial"/>
                <w:b/>
                <w:noProof/>
                <w:sz w:val="16"/>
                <w:szCs w:val="16"/>
                <w:lang w:val="en-GB"/>
              </w:rPr>
              <w:t> </w:t>
            </w:r>
            <w:r w:rsidRPr="00681814">
              <w:rPr>
                <w:rFonts w:ascii="Verdana" w:hAnsi="Verdana" w:cs="Arial"/>
                <w:b/>
                <w:noProof/>
                <w:sz w:val="16"/>
                <w:szCs w:val="16"/>
                <w:lang w:val="en-GB"/>
              </w:rPr>
              <w:t> </w:t>
            </w:r>
            <w:r w:rsidRPr="00681814">
              <w:rPr>
                <w:rFonts w:ascii="Verdana" w:hAnsi="Verdana" w:cs="Arial"/>
                <w:b/>
                <w:noProof/>
                <w:sz w:val="16"/>
                <w:szCs w:val="16"/>
                <w:lang w:val="en-GB"/>
              </w:rPr>
              <w:t> </w:t>
            </w:r>
            <w:r w:rsidRPr="00681814">
              <w:rPr>
                <w:rFonts w:ascii="Verdana" w:hAnsi="Verdana" w:cs="Arial"/>
                <w:b/>
                <w:noProof/>
                <w:sz w:val="16"/>
                <w:szCs w:val="16"/>
                <w:lang w:val="en-GB"/>
              </w:rPr>
              <w:t> </w:t>
            </w:r>
            <w:r w:rsidRPr="00681814">
              <w:rPr>
                <w:rFonts w:ascii="Verdana" w:hAnsi="Verdana" w:cs="Arial"/>
                <w:b/>
                <w:noProof/>
                <w:sz w:val="16"/>
                <w:szCs w:val="16"/>
                <w:lang w:val="en-GB"/>
              </w:rPr>
              <w:t> </w:t>
            </w:r>
            <w:r w:rsidRPr="00681814">
              <w:rPr>
                <w:rFonts w:ascii="Verdana" w:hAnsi="Verdana" w:cs="Arial"/>
                <w:b/>
                <w:sz w:val="16"/>
                <w:szCs w:val="16"/>
                <w:lang w:val="en-GB"/>
              </w:rPr>
              <w:fldChar w:fldCharType="end"/>
            </w:r>
            <w:bookmarkEnd w:id="6"/>
          </w:p>
        </w:tc>
      </w:tr>
      <w:tr w:rsidR="003D7EC0" w:rsidRPr="00F14F76" w14:paraId="56E939DD" w14:textId="77777777" w:rsidTr="00B8251F">
        <w:trPr>
          <w:trHeight w:val="403"/>
        </w:trPr>
        <w:tc>
          <w:tcPr>
            <w:tcW w:w="2232" w:type="dxa"/>
            <w:shd w:val="clear" w:color="auto" w:fill="FFFFFF"/>
            <w:vAlign w:val="center"/>
          </w:tcPr>
          <w:p w14:paraId="56E939D9" w14:textId="77777777" w:rsidR="001903D7" w:rsidRPr="00681814" w:rsidRDefault="00DF7065" w:rsidP="00681814">
            <w:pPr>
              <w:shd w:val="clear" w:color="auto" w:fill="FFFFFF"/>
              <w:spacing w:after="0"/>
              <w:ind w:right="-1"/>
              <w:jc w:val="left"/>
              <w:rPr>
                <w:rFonts w:ascii="Verdana" w:hAnsi="Verdana" w:cs="Arial"/>
                <w:sz w:val="16"/>
                <w:szCs w:val="16"/>
                <w:lang w:val="en-GB"/>
              </w:rPr>
            </w:pPr>
            <w:r w:rsidRPr="00681814">
              <w:rPr>
                <w:rFonts w:ascii="Verdana" w:hAnsi="Verdana" w:cs="Arial"/>
                <w:sz w:val="16"/>
                <w:szCs w:val="16"/>
                <w:lang w:val="en-GB"/>
              </w:rPr>
              <w:t>Sex</w:t>
            </w:r>
            <w:r w:rsidR="00AA0AF4" w:rsidRPr="00681814">
              <w:rPr>
                <w:rFonts w:ascii="Verdana" w:hAnsi="Verdana" w:cs="Arial"/>
                <w:sz w:val="16"/>
                <w:szCs w:val="16"/>
                <w:lang w:val="en-GB"/>
              </w:rPr>
              <w:t xml:space="preserve"> </w:t>
            </w:r>
            <w:r w:rsidR="00AA0AF4" w:rsidRPr="00681814">
              <w:rPr>
                <w:rFonts w:ascii="Verdana" w:hAnsi="Verdana" w:cs="Calibri"/>
                <w:sz w:val="16"/>
                <w:szCs w:val="16"/>
                <w:lang w:val="en-GB"/>
              </w:rPr>
              <w:t>[</w:t>
            </w:r>
            <w:r w:rsidR="00AA0AF4" w:rsidRPr="00681814">
              <w:rPr>
                <w:rFonts w:ascii="Verdana" w:hAnsi="Verdana" w:cs="Calibri"/>
                <w:i/>
                <w:sz w:val="16"/>
                <w:szCs w:val="16"/>
                <w:lang w:val="en-GB"/>
              </w:rPr>
              <w:t>M/F</w:t>
            </w:r>
            <w:r w:rsidR="00AA0AF4" w:rsidRPr="00681814">
              <w:rPr>
                <w:rFonts w:ascii="Verdana" w:hAnsi="Verdana" w:cs="Calibri"/>
                <w:sz w:val="16"/>
                <w:szCs w:val="16"/>
                <w:lang w:val="en-GB"/>
              </w:rPr>
              <w:t>]</w:t>
            </w:r>
          </w:p>
        </w:tc>
        <w:tc>
          <w:tcPr>
            <w:tcW w:w="2232" w:type="dxa"/>
            <w:shd w:val="clear" w:color="auto" w:fill="FFFFFF"/>
            <w:vAlign w:val="center"/>
          </w:tcPr>
          <w:p w14:paraId="56E939DA" w14:textId="5AAFD3FE" w:rsidR="001903D7" w:rsidRPr="00681814" w:rsidRDefault="00F14F76" w:rsidP="00681814">
            <w:pPr>
              <w:shd w:val="clear" w:color="auto" w:fill="FFFFFF"/>
              <w:spacing w:after="0"/>
              <w:ind w:right="-1"/>
              <w:jc w:val="left"/>
              <w:rPr>
                <w:rFonts w:ascii="Verdana" w:hAnsi="Verdana" w:cs="Arial"/>
                <w:color w:val="002060"/>
                <w:sz w:val="16"/>
                <w:szCs w:val="16"/>
                <w:lang w:val="en-GB"/>
              </w:rPr>
            </w:pPr>
            <w:r w:rsidRPr="00681814">
              <w:rPr>
                <w:rFonts w:ascii="Verdana" w:hAnsi="Verdana" w:cs="Arial"/>
                <w:color w:val="002060"/>
                <w:sz w:val="16"/>
                <w:szCs w:val="16"/>
                <w:lang w:val="en-GB"/>
              </w:rPr>
              <w:fldChar w:fldCharType="begin">
                <w:ffData>
                  <w:name w:val="Testo6"/>
                  <w:enabled/>
                  <w:calcOnExit w:val="0"/>
                  <w:textInput/>
                </w:ffData>
              </w:fldChar>
            </w:r>
            <w:bookmarkStart w:id="7" w:name="Testo6"/>
            <w:r w:rsidRPr="00681814">
              <w:rPr>
                <w:rFonts w:ascii="Verdana" w:hAnsi="Verdana" w:cs="Arial"/>
                <w:color w:val="002060"/>
                <w:sz w:val="16"/>
                <w:szCs w:val="16"/>
                <w:lang w:val="en-GB"/>
              </w:rPr>
              <w:instrText xml:space="preserve"> FORMTEXT </w:instrText>
            </w:r>
            <w:r w:rsidRPr="00681814">
              <w:rPr>
                <w:rFonts w:ascii="Verdana" w:hAnsi="Verdana" w:cs="Arial"/>
                <w:color w:val="002060"/>
                <w:sz w:val="16"/>
                <w:szCs w:val="16"/>
                <w:lang w:val="en-GB"/>
              </w:rPr>
            </w:r>
            <w:r w:rsidRPr="00681814">
              <w:rPr>
                <w:rFonts w:ascii="Verdana" w:hAnsi="Verdana" w:cs="Arial"/>
                <w:color w:val="002060"/>
                <w:sz w:val="16"/>
                <w:szCs w:val="16"/>
                <w:lang w:val="en-GB"/>
              </w:rPr>
              <w:fldChar w:fldCharType="separate"/>
            </w:r>
            <w:r w:rsidRPr="00681814">
              <w:rPr>
                <w:rFonts w:ascii="Verdana" w:hAnsi="Verdana" w:cs="Arial"/>
                <w:noProof/>
                <w:color w:val="002060"/>
                <w:sz w:val="16"/>
                <w:szCs w:val="16"/>
                <w:lang w:val="en-GB"/>
              </w:rPr>
              <w:t> </w:t>
            </w:r>
            <w:r w:rsidRPr="00681814">
              <w:rPr>
                <w:rFonts w:ascii="Verdana" w:hAnsi="Verdana" w:cs="Arial"/>
                <w:noProof/>
                <w:color w:val="002060"/>
                <w:sz w:val="16"/>
                <w:szCs w:val="16"/>
                <w:lang w:val="en-GB"/>
              </w:rPr>
              <w:t> </w:t>
            </w:r>
            <w:r w:rsidRPr="00681814">
              <w:rPr>
                <w:rFonts w:ascii="Verdana" w:hAnsi="Verdana" w:cs="Arial"/>
                <w:noProof/>
                <w:color w:val="002060"/>
                <w:sz w:val="16"/>
                <w:szCs w:val="16"/>
                <w:lang w:val="en-GB"/>
              </w:rPr>
              <w:t> </w:t>
            </w:r>
            <w:r w:rsidRPr="00681814">
              <w:rPr>
                <w:rFonts w:ascii="Verdana" w:hAnsi="Verdana" w:cs="Arial"/>
                <w:noProof/>
                <w:color w:val="002060"/>
                <w:sz w:val="16"/>
                <w:szCs w:val="16"/>
                <w:lang w:val="en-GB"/>
              </w:rPr>
              <w:t> </w:t>
            </w:r>
            <w:r w:rsidRPr="00681814">
              <w:rPr>
                <w:rFonts w:ascii="Verdana" w:hAnsi="Verdana" w:cs="Arial"/>
                <w:noProof/>
                <w:color w:val="002060"/>
                <w:sz w:val="16"/>
                <w:szCs w:val="16"/>
                <w:lang w:val="en-GB"/>
              </w:rPr>
              <w:t> </w:t>
            </w:r>
            <w:r w:rsidRPr="00681814">
              <w:rPr>
                <w:rFonts w:ascii="Verdana" w:hAnsi="Verdana" w:cs="Arial"/>
                <w:color w:val="002060"/>
                <w:sz w:val="16"/>
                <w:szCs w:val="16"/>
                <w:lang w:val="en-GB"/>
              </w:rPr>
              <w:fldChar w:fldCharType="end"/>
            </w:r>
            <w:bookmarkEnd w:id="7"/>
          </w:p>
        </w:tc>
        <w:tc>
          <w:tcPr>
            <w:tcW w:w="2232" w:type="dxa"/>
            <w:shd w:val="clear" w:color="auto" w:fill="FFFFFF"/>
            <w:vAlign w:val="center"/>
          </w:tcPr>
          <w:p w14:paraId="56E939DB" w14:textId="77777777" w:rsidR="001903D7" w:rsidRPr="00681814" w:rsidRDefault="00AA0AF4" w:rsidP="00681814">
            <w:pPr>
              <w:shd w:val="clear" w:color="auto" w:fill="FFFFFF"/>
              <w:spacing w:after="0"/>
              <w:ind w:right="-1"/>
              <w:jc w:val="left"/>
              <w:rPr>
                <w:rFonts w:ascii="Verdana" w:hAnsi="Verdana" w:cs="Arial"/>
                <w:b/>
                <w:color w:val="002060"/>
                <w:sz w:val="16"/>
                <w:szCs w:val="16"/>
                <w:lang w:val="en-GB"/>
              </w:rPr>
            </w:pPr>
            <w:r w:rsidRPr="00681814">
              <w:rPr>
                <w:rFonts w:ascii="Verdana" w:hAnsi="Verdana" w:cs="Arial"/>
                <w:sz w:val="16"/>
                <w:szCs w:val="16"/>
                <w:lang w:val="en-GB"/>
              </w:rPr>
              <w:t>Academic year</w:t>
            </w:r>
          </w:p>
        </w:tc>
        <w:tc>
          <w:tcPr>
            <w:tcW w:w="2232" w:type="dxa"/>
            <w:shd w:val="clear" w:color="auto" w:fill="FFFFFF"/>
            <w:vAlign w:val="center"/>
          </w:tcPr>
          <w:p w14:paraId="56E939DC" w14:textId="25A74A05" w:rsidR="001903D7" w:rsidRPr="00681814" w:rsidRDefault="00AA0AF4" w:rsidP="00681814">
            <w:pPr>
              <w:shd w:val="clear" w:color="auto" w:fill="FFFFFF"/>
              <w:spacing w:after="0"/>
              <w:ind w:right="-1"/>
              <w:jc w:val="left"/>
              <w:rPr>
                <w:rFonts w:ascii="Verdana" w:hAnsi="Verdana" w:cs="Arial"/>
                <w:b/>
                <w:color w:val="002060"/>
                <w:sz w:val="16"/>
                <w:szCs w:val="16"/>
                <w:lang w:val="en-GB"/>
              </w:rPr>
            </w:pPr>
            <w:r w:rsidRPr="00681814">
              <w:rPr>
                <w:rFonts w:ascii="Verdana" w:hAnsi="Verdana" w:cs="Arial"/>
                <w:color w:val="002060"/>
                <w:sz w:val="16"/>
                <w:szCs w:val="16"/>
                <w:lang w:val="en-GB"/>
              </w:rPr>
              <w:t>20</w:t>
            </w:r>
            <w:r w:rsidR="00F14F76" w:rsidRPr="00681814">
              <w:rPr>
                <w:rFonts w:ascii="Verdana" w:hAnsi="Verdana" w:cs="Arial"/>
                <w:color w:val="002060"/>
                <w:sz w:val="16"/>
                <w:szCs w:val="16"/>
                <w:lang w:val="en-GB"/>
              </w:rPr>
              <w:fldChar w:fldCharType="begin">
                <w:ffData>
                  <w:name w:val="Testo10"/>
                  <w:enabled/>
                  <w:calcOnExit w:val="0"/>
                  <w:textInput>
                    <w:type w:val="number"/>
                    <w:maxLength w:val="2"/>
                  </w:textInput>
                </w:ffData>
              </w:fldChar>
            </w:r>
            <w:bookmarkStart w:id="8" w:name="Testo10"/>
            <w:r w:rsidR="00F14F76" w:rsidRPr="00681814">
              <w:rPr>
                <w:rFonts w:ascii="Verdana" w:hAnsi="Verdana" w:cs="Arial"/>
                <w:color w:val="002060"/>
                <w:sz w:val="16"/>
                <w:szCs w:val="16"/>
                <w:lang w:val="en-GB"/>
              </w:rPr>
              <w:instrText xml:space="preserve"> FORMTEXT </w:instrText>
            </w:r>
            <w:r w:rsidR="00F14F76" w:rsidRPr="00681814">
              <w:rPr>
                <w:rFonts w:ascii="Verdana" w:hAnsi="Verdana" w:cs="Arial"/>
                <w:color w:val="002060"/>
                <w:sz w:val="16"/>
                <w:szCs w:val="16"/>
                <w:lang w:val="en-GB"/>
              </w:rPr>
            </w:r>
            <w:r w:rsidR="00F14F76" w:rsidRPr="00681814">
              <w:rPr>
                <w:rFonts w:ascii="Verdana" w:hAnsi="Verdana" w:cs="Arial"/>
                <w:color w:val="002060"/>
                <w:sz w:val="16"/>
                <w:szCs w:val="16"/>
                <w:lang w:val="en-GB"/>
              </w:rPr>
              <w:fldChar w:fldCharType="separate"/>
            </w:r>
            <w:r w:rsidR="0026558A" w:rsidRPr="00681814">
              <w:rPr>
                <w:rFonts w:ascii="Verdana" w:hAnsi="Verdana" w:cs="Arial"/>
                <w:color w:val="002060"/>
                <w:sz w:val="16"/>
                <w:szCs w:val="16"/>
                <w:lang w:val="en-GB"/>
              </w:rPr>
              <w:t> </w:t>
            </w:r>
            <w:r w:rsidR="0026558A" w:rsidRPr="00681814">
              <w:rPr>
                <w:rFonts w:ascii="Verdana" w:hAnsi="Verdana" w:cs="Arial"/>
                <w:color w:val="002060"/>
                <w:sz w:val="16"/>
                <w:szCs w:val="16"/>
                <w:lang w:val="en-GB"/>
              </w:rPr>
              <w:t> </w:t>
            </w:r>
            <w:r w:rsidR="00F14F76" w:rsidRPr="00681814">
              <w:rPr>
                <w:rFonts w:ascii="Verdana" w:hAnsi="Verdana" w:cs="Arial"/>
                <w:color w:val="002060"/>
                <w:sz w:val="16"/>
                <w:szCs w:val="16"/>
                <w:lang w:val="en-GB"/>
              </w:rPr>
              <w:fldChar w:fldCharType="end"/>
            </w:r>
            <w:bookmarkEnd w:id="8"/>
            <w:r w:rsidRPr="00681814">
              <w:rPr>
                <w:rFonts w:ascii="Verdana" w:hAnsi="Verdana" w:cs="Arial"/>
                <w:color w:val="002060"/>
                <w:sz w:val="16"/>
                <w:szCs w:val="16"/>
                <w:lang w:val="en-GB"/>
              </w:rPr>
              <w:t>/20</w:t>
            </w:r>
            <w:r w:rsidR="00F14F76" w:rsidRPr="00681814">
              <w:rPr>
                <w:rFonts w:ascii="Verdana" w:hAnsi="Verdana" w:cs="Arial"/>
                <w:color w:val="002060"/>
                <w:sz w:val="16"/>
                <w:szCs w:val="16"/>
                <w:lang w:val="en-GB"/>
              </w:rPr>
              <w:fldChar w:fldCharType="begin">
                <w:ffData>
                  <w:name w:val="Testo11"/>
                  <w:enabled/>
                  <w:calcOnExit w:val="0"/>
                  <w:textInput>
                    <w:type w:val="number"/>
                    <w:maxLength w:val="2"/>
                  </w:textInput>
                </w:ffData>
              </w:fldChar>
            </w:r>
            <w:bookmarkStart w:id="9" w:name="Testo11"/>
            <w:r w:rsidR="00F14F76" w:rsidRPr="00681814">
              <w:rPr>
                <w:rFonts w:ascii="Verdana" w:hAnsi="Verdana" w:cs="Arial"/>
                <w:color w:val="002060"/>
                <w:sz w:val="16"/>
                <w:szCs w:val="16"/>
                <w:lang w:val="en-GB"/>
              </w:rPr>
              <w:instrText xml:space="preserve"> FORMTEXT </w:instrText>
            </w:r>
            <w:r w:rsidR="00F14F76" w:rsidRPr="00681814">
              <w:rPr>
                <w:rFonts w:ascii="Verdana" w:hAnsi="Verdana" w:cs="Arial"/>
                <w:color w:val="002060"/>
                <w:sz w:val="16"/>
                <w:szCs w:val="16"/>
                <w:lang w:val="en-GB"/>
              </w:rPr>
            </w:r>
            <w:r w:rsidR="00F14F76" w:rsidRPr="00681814">
              <w:rPr>
                <w:rFonts w:ascii="Verdana" w:hAnsi="Verdana" w:cs="Arial"/>
                <w:color w:val="002060"/>
                <w:sz w:val="16"/>
                <w:szCs w:val="16"/>
                <w:lang w:val="en-GB"/>
              </w:rPr>
              <w:fldChar w:fldCharType="separate"/>
            </w:r>
            <w:r w:rsidR="0026558A" w:rsidRPr="00681814">
              <w:rPr>
                <w:rFonts w:ascii="Verdana" w:hAnsi="Verdana" w:cs="Arial"/>
                <w:color w:val="002060"/>
                <w:sz w:val="16"/>
                <w:szCs w:val="16"/>
                <w:lang w:val="en-GB"/>
              </w:rPr>
              <w:t> </w:t>
            </w:r>
            <w:r w:rsidR="0026558A" w:rsidRPr="00681814">
              <w:rPr>
                <w:rFonts w:ascii="Verdana" w:hAnsi="Verdana" w:cs="Arial"/>
                <w:color w:val="002060"/>
                <w:sz w:val="16"/>
                <w:szCs w:val="16"/>
                <w:lang w:val="en-GB"/>
              </w:rPr>
              <w:t> </w:t>
            </w:r>
            <w:r w:rsidR="00F14F76" w:rsidRPr="00681814">
              <w:rPr>
                <w:rFonts w:ascii="Verdana" w:hAnsi="Verdana" w:cs="Arial"/>
                <w:color w:val="002060"/>
                <w:sz w:val="16"/>
                <w:szCs w:val="16"/>
                <w:lang w:val="en-GB"/>
              </w:rPr>
              <w:fldChar w:fldCharType="end"/>
            </w:r>
            <w:bookmarkEnd w:id="9"/>
          </w:p>
        </w:tc>
      </w:tr>
      <w:tr w:rsidR="0081766A" w:rsidRPr="00F14F76" w14:paraId="56E939E2" w14:textId="77777777" w:rsidTr="00B8251F">
        <w:trPr>
          <w:trHeight w:val="423"/>
        </w:trPr>
        <w:tc>
          <w:tcPr>
            <w:tcW w:w="2232" w:type="dxa"/>
            <w:shd w:val="clear" w:color="auto" w:fill="FFFFFF"/>
            <w:vAlign w:val="center"/>
          </w:tcPr>
          <w:p w14:paraId="56E939DE" w14:textId="77777777" w:rsidR="0081766A" w:rsidRPr="00681814" w:rsidRDefault="0081766A" w:rsidP="00681814">
            <w:pPr>
              <w:shd w:val="clear" w:color="auto" w:fill="FFFFFF"/>
              <w:spacing w:after="0"/>
              <w:ind w:right="-1"/>
              <w:jc w:val="left"/>
              <w:rPr>
                <w:rFonts w:ascii="Verdana" w:hAnsi="Verdana" w:cs="Arial"/>
                <w:b/>
                <w:color w:val="002060"/>
                <w:sz w:val="16"/>
                <w:szCs w:val="16"/>
                <w:lang w:val="en-GB"/>
              </w:rPr>
            </w:pPr>
            <w:r w:rsidRPr="00681814">
              <w:rPr>
                <w:rFonts w:ascii="Verdana" w:hAnsi="Verdana" w:cs="Arial"/>
                <w:sz w:val="16"/>
                <w:szCs w:val="16"/>
                <w:lang w:val="en-GB"/>
              </w:rPr>
              <w:t>E-mail</w:t>
            </w:r>
          </w:p>
        </w:tc>
        <w:tc>
          <w:tcPr>
            <w:tcW w:w="6696" w:type="dxa"/>
            <w:gridSpan w:val="3"/>
            <w:shd w:val="clear" w:color="auto" w:fill="FFFFFF"/>
            <w:vAlign w:val="center"/>
          </w:tcPr>
          <w:p w14:paraId="56E939E1" w14:textId="7338DD13" w:rsidR="0081766A" w:rsidRPr="00681814" w:rsidRDefault="00F14F76" w:rsidP="00681814">
            <w:pPr>
              <w:shd w:val="clear" w:color="auto" w:fill="FFFFFF"/>
              <w:spacing w:after="0"/>
              <w:ind w:right="-1"/>
              <w:jc w:val="left"/>
              <w:rPr>
                <w:rFonts w:ascii="Verdana" w:hAnsi="Verdana" w:cs="Arial"/>
                <w:b/>
                <w:color w:val="002060"/>
                <w:sz w:val="16"/>
                <w:szCs w:val="16"/>
                <w:lang w:val="en-GB"/>
              </w:rPr>
            </w:pPr>
            <w:r w:rsidRPr="00681814">
              <w:rPr>
                <w:rFonts w:ascii="Verdana" w:hAnsi="Verdana" w:cs="Arial"/>
                <w:b/>
                <w:color w:val="002060"/>
                <w:sz w:val="16"/>
                <w:szCs w:val="16"/>
                <w:lang w:val="en-GB"/>
              </w:rPr>
              <w:fldChar w:fldCharType="begin">
                <w:ffData>
                  <w:name w:val="Testo7"/>
                  <w:enabled/>
                  <w:calcOnExit w:val="0"/>
                  <w:textInput/>
                </w:ffData>
              </w:fldChar>
            </w:r>
            <w:bookmarkStart w:id="10" w:name="Testo7"/>
            <w:r w:rsidRPr="00681814">
              <w:rPr>
                <w:rFonts w:ascii="Verdana" w:hAnsi="Verdana" w:cs="Arial"/>
                <w:b/>
                <w:color w:val="002060"/>
                <w:sz w:val="16"/>
                <w:szCs w:val="16"/>
                <w:lang w:val="en-GB"/>
              </w:rPr>
              <w:instrText xml:space="preserve"> FORMTEXT </w:instrText>
            </w:r>
            <w:r w:rsidRPr="00681814">
              <w:rPr>
                <w:rFonts w:ascii="Verdana" w:hAnsi="Verdana" w:cs="Arial"/>
                <w:b/>
                <w:color w:val="002060"/>
                <w:sz w:val="16"/>
                <w:szCs w:val="16"/>
                <w:lang w:val="en-GB"/>
              </w:rPr>
            </w:r>
            <w:r w:rsidRPr="00681814">
              <w:rPr>
                <w:rFonts w:ascii="Verdana" w:hAnsi="Verdana" w:cs="Arial"/>
                <w:b/>
                <w:color w:val="002060"/>
                <w:sz w:val="16"/>
                <w:szCs w:val="16"/>
                <w:lang w:val="en-GB"/>
              </w:rPr>
              <w:fldChar w:fldCharType="separate"/>
            </w:r>
            <w:r w:rsidRPr="00681814">
              <w:rPr>
                <w:rFonts w:ascii="Verdana" w:hAnsi="Verdana" w:cs="Arial"/>
                <w:b/>
                <w:noProof/>
                <w:color w:val="002060"/>
                <w:sz w:val="16"/>
                <w:szCs w:val="16"/>
                <w:lang w:val="en-GB"/>
              </w:rPr>
              <w:t> </w:t>
            </w:r>
            <w:r w:rsidRPr="00681814">
              <w:rPr>
                <w:rFonts w:ascii="Verdana" w:hAnsi="Verdana" w:cs="Arial"/>
                <w:b/>
                <w:noProof/>
                <w:color w:val="002060"/>
                <w:sz w:val="16"/>
                <w:szCs w:val="16"/>
                <w:lang w:val="en-GB"/>
              </w:rPr>
              <w:t> </w:t>
            </w:r>
            <w:r w:rsidRPr="00681814">
              <w:rPr>
                <w:rFonts w:ascii="Verdana" w:hAnsi="Verdana" w:cs="Arial"/>
                <w:b/>
                <w:noProof/>
                <w:color w:val="002060"/>
                <w:sz w:val="16"/>
                <w:szCs w:val="16"/>
                <w:lang w:val="en-GB"/>
              </w:rPr>
              <w:t> </w:t>
            </w:r>
            <w:r w:rsidRPr="00681814">
              <w:rPr>
                <w:rFonts w:ascii="Verdana" w:hAnsi="Verdana" w:cs="Arial"/>
                <w:b/>
                <w:noProof/>
                <w:color w:val="002060"/>
                <w:sz w:val="16"/>
                <w:szCs w:val="16"/>
                <w:lang w:val="en-GB"/>
              </w:rPr>
              <w:t> </w:t>
            </w:r>
            <w:r w:rsidRPr="00681814">
              <w:rPr>
                <w:rFonts w:ascii="Verdana" w:hAnsi="Verdana" w:cs="Arial"/>
                <w:b/>
                <w:noProof/>
                <w:color w:val="002060"/>
                <w:sz w:val="16"/>
                <w:szCs w:val="16"/>
                <w:lang w:val="en-GB"/>
              </w:rPr>
              <w:t> </w:t>
            </w:r>
            <w:r w:rsidRPr="00681814">
              <w:rPr>
                <w:rFonts w:ascii="Verdana" w:hAnsi="Verdana" w:cs="Arial"/>
                <w:b/>
                <w:color w:val="002060"/>
                <w:sz w:val="16"/>
                <w:szCs w:val="16"/>
                <w:lang w:val="en-GB"/>
              </w:rPr>
              <w:fldChar w:fldCharType="end"/>
            </w:r>
            <w:bookmarkEnd w:id="10"/>
          </w:p>
        </w:tc>
      </w:tr>
    </w:tbl>
    <w:p w14:paraId="56E939E4" w14:textId="7055DDE2" w:rsidR="007967A9" w:rsidRDefault="00C433C8" w:rsidP="00681814">
      <w:pPr>
        <w:shd w:val="clear" w:color="auto" w:fill="FFFFFF"/>
        <w:spacing w:before="400" w:after="100"/>
        <w:jc w:val="left"/>
        <w:rPr>
          <w:rFonts w:ascii="Verdana" w:hAnsi="Verdana" w:cs="Arial"/>
          <w:b/>
          <w:color w:val="002060"/>
          <w:szCs w:val="24"/>
          <w:lang w:val="is-IS"/>
        </w:rPr>
      </w:pPr>
      <w:r>
        <w:rPr>
          <w:rFonts w:ascii="Verdana" w:hAnsi="Verdana" w:cs="Arial"/>
          <w:b/>
          <w:color w:val="002060"/>
          <w:szCs w:val="24"/>
          <w:lang w:val="en-GB"/>
        </w:rPr>
        <w:t xml:space="preserve">The </w:t>
      </w:r>
      <w:r w:rsidR="00177447">
        <w:rPr>
          <w:rFonts w:ascii="Verdana" w:hAnsi="Verdana" w:cs="Arial"/>
          <w:b/>
          <w:color w:val="002060"/>
          <w:szCs w:val="24"/>
          <w:lang w:val="en-GB"/>
        </w:rPr>
        <w:t>Sending</w:t>
      </w:r>
      <w:r w:rsidRPr="00A22108">
        <w:rPr>
          <w:rFonts w:ascii="Verdana" w:hAnsi="Verdana" w:cs="Arial"/>
          <w:b/>
          <w:color w:val="002060"/>
          <w:szCs w:val="24"/>
          <w:lang w:val="en-GB"/>
        </w:rPr>
        <w:t xml:space="preserve"> Institution</w:t>
      </w:r>
    </w:p>
    <w:tbl>
      <w:tblPr>
        <w:tblW w:w="89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1743"/>
        <w:gridCol w:w="2382"/>
        <w:gridCol w:w="1736"/>
        <w:gridCol w:w="3097"/>
      </w:tblGrid>
      <w:tr w:rsidR="0026558A" w:rsidRPr="00F14F76" w14:paraId="56E939EA" w14:textId="77777777" w:rsidTr="00C433C8">
        <w:trPr>
          <w:trHeight w:val="536"/>
        </w:trPr>
        <w:tc>
          <w:tcPr>
            <w:tcW w:w="1754" w:type="dxa"/>
            <w:shd w:val="clear" w:color="auto" w:fill="FFFFFF"/>
            <w:vAlign w:val="center"/>
          </w:tcPr>
          <w:p w14:paraId="56E939E5" w14:textId="77777777" w:rsidR="00116FBB" w:rsidRPr="00681814" w:rsidRDefault="00116FBB" w:rsidP="00681814">
            <w:pPr>
              <w:shd w:val="clear" w:color="auto" w:fill="FFFFFF"/>
              <w:spacing w:after="0"/>
              <w:ind w:right="-1"/>
              <w:jc w:val="left"/>
              <w:rPr>
                <w:rFonts w:ascii="Verdana" w:hAnsi="Verdana" w:cs="Arial"/>
                <w:sz w:val="16"/>
                <w:szCs w:val="16"/>
                <w:lang w:val="en-GB"/>
              </w:rPr>
            </w:pPr>
            <w:r w:rsidRPr="00681814">
              <w:rPr>
                <w:rFonts w:ascii="Verdana" w:hAnsi="Verdana" w:cs="Arial"/>
                <w:sz w:val="16"/>
                <w:szCs w:val="16"/>
                <w:lang w:val="en-GB"/>
              </w:rPr>
              <w:t xml:space="preserve">Name </w:t>
            </w:r>
          </w:p>
        </w:tc>
        <w:tc>
          <w:tcPr>
            <w:tcW w:w="7204" w:type="dxa"/>
            <w:gridSpan w:val="3"/>
            <w:shd w:val="clear" w:color="auto" w:fill="FFFFFF"/>
            <w:vAlign w:val="center"/>
          </w:tcPr>
          <w:p w14:paraId="56E939E9" w14:textId="2074D691" w:rsidR="00116FBB" w:rsidRPr="00681814" w:rsidRDefault="00F14F76" w:rsidP="00681814">
            <w:pPr>
              <w:pStyle w:val="Intestazione"/>
              <w:spacing w:after="0"/>
              <w:ind w:right="-1"/>
              <w:jc w:val="left"/>
              <w:rPr>
                <w:b/>
                <w:sz w:val="16"/>
                <w:szCs w:val="16"/>
              </w:rPr>
            </w:pPr>
            <w:r w:rsidRPr="00681814">
              <w:rPr>
                <w:rFonts w:ascii="Verdana" w:hAnsi="Verdana" w:cs="Arial"/>
                <w:b/>
                <w:sz w:val="16"/>
                <w:szCs w:val="16"/>
                <w:lang w:val="en-GB"/>
              </w:rPr>
              <w:t>Conservatorio di Musica Stanislao Giacomantonio</w:t>
            </w:r>
          </w:p>
        </w:tc>
      </w:tr>
      <w:tr w:rsidR="0026558A" w:rsidRPr="00F14F76" w14:paraId="56E939F1" w14:textId="77777777" w:rsidTr="00C433C8">
        <w:trPr>
          <w:trHeight w:val="314"/>
        </w:trPr>
        <w:tc>
          <w:tcPr>
            <w:tcW w:w="1754" w:type="dxa"/>
            <w:shd w:val="clear" w:color="auto" w:fill="FFFFFF"/>
            <w:vAlign w:val="center"/>
          </w:tcPr>
          <w:p w14:paraId="56E939ED" w14:textId="6DE7D91F" w:rsidR="007967A9" w:rsidRPr="00681814" w:rsidRDefault="007967A9" w:rsidP="00681814">
            <w:pPr>
              <w:shd w:val="clear" w:color="auto" w:fill="FFFFFF"/>
              <w:spacing w:after="0"/>
              <w:ind w:right="-1"/>
              <w:jc w:val="left"/>
              <w:rPr>
                <w:rFonts w:ascii="Verdana" w:hAnsi="Verdana" w:cs="Arial"/>
                <w:sz w:val="16"/>
                <w:szCs w:val="16"/>
                <w:lang w:val="en-GB"/>
              </w:rPr>
            </w:pPr>
            <w:r w:rsidRPr="00681814">
              <w:rPr>
                <w:rFonts w:ascii="Verdana" w:hAnsi="Verdana" w:cs="Arial"/>
                <w:sz w:val="16"/>
                <w:szCs w:val="16"/>
                <w:lang w:val="en-GB"/>
              </w:rPr>
              <w:t>Erasmus code</w:t>
            </w:r>
            <w:r w:rsidR="00810A7A" w:rsidRPr="00681814">
              <w:rPr>
                <w:rStyle w:val="Rimandonotaapidipagina"/>
                <w:rFonts w:ascii="Verdana" w:hAnsi="Verdana" w:cs="Arial"/>
                <w:sz w:val="16"/>
                <w:szCs w:val="16"/>
                <w:lang w:val="en-GB"/>
              </w:rPr>
              <w:footnoteReference w:id="4"/>
            </w:r>
          </w:p>
        </w:tc>
        <w:tc>
          <w:tcPr>
            <w:tcW w:w="2396" w:type="dxa"/>
            <w:shd w:val="clear" w:color="auto" w:fill="FFFFFF"/>
            <w:vAlign w:val="center"/>
          </w:tcPr>
          <w:p w14:paraId="56E939EE" w14:textId="791E7D0B" w:rsidR="007967A9" w:rsidRPr="00681814" w:rsidRDefault="00F14F76" w:rsidP="00681814">
            <w:pPr>
              <w:shd w:val="clear" w:color="auto" w:fill="FFFFFF"/>
              <w:spacing w:after="0"/>
              <w:ind w:right="-1"/>
              <w:jc w:val="left"/>
              <w:rPr>
                <w:rFonts w:ascii="Verdana" w:hAnsi="Verdana" w:cs="Arial"/>
                <w:b/>
                <w:color w:val="002060"/>
                <w:sz w:val="16"/>
                <w:szCs w:val="16"/>
                <w:lang w:val="en-GB"/>
              </w:rPr>
            </w:pPr>
            <w:r w:rsidRPr="00681814">
              <w:rPr>
                <w:rFonts w:ascii="Verdana" w:hAnsi="Verdana" w:cs="Arial"/>
                <w:sz w:val="16"/>
                <w:szCs w:val="16"/>
                <w:lang w:val="en-GB"/>
              </w:rPr>
              <w:t>I COSENZA03</w:t>
            </w:r>
          </w:p>
        </w:tc>
        <w:tc>
          <w:tcPr>
            <w:tcW w:w="1746" w:type="dxa"/>
            <w:shd w:val="clear" w:color="auto" w:fill="FFFFFF"/>
            <w:vAlign w:val="center"/>
          </w:tcPr>
          <w:p w14:paraId="56E939EF" w14:textId="03C6B5B6" w:rsidR="007967A9" w:rsidRPr="00681814" w:rsidRDefault="00681814" w:rsidP="00681814">
            <w:pPr>
              <w:shd w:val="clear" w:color="auto" w:fill="FFFFFF"/>
              <w:spacing w:after="0"/>
              <w:ind w:right="-1"/>
              <w:jc w:val="left"/>
              <w:rPr>
                <w:rFonts w:ascii="Verdana" w:hAnsi="Verdana" w:cs="Arial"/>
                <w:sz w:val="16"/>
                <w:szCs w:val="16"/>
                <w:lang w:val="en-GB"/>
              </w:rPr>
            </w:pPr>
            <w:r w:rsidRPr="00681814">
              <w:rPr>
                <w:rFonts w:ascii="Verdana" w:hAnsi="Verdana" w:cs="Arial"/>
                <w:sz w:val="16"/>
                <w:szCs w:val="16"/>
                <w:lang w:val="en-GB"/>
              </w:rPr>
              <w:t>PIC</w:t>
            </w:r>
          </w:p>
        </w:tc>
        <w:tc>
          <w:tcPr>
            <w:tcW w:w="3062" w:type="dxa"/>
            <w:shd w:val="clear" w:color="auto" w:fill="FFFFFF"/>
            <w:vAlign w:val="center"/>
          </w:tcPr>
          <w:p w14:paraId="56E939F0" w14:textId="7935BE43" w:rsidR="007967A9" w:rsidRPr="00681814" w:rsidRDefault="00681814" w:rsidP="00681814">
            <w:pPr>
              <w:shd w:val="clear" w:color="auto" w:fill="FFFFFF"/>
              <w:spacing w:after="0"/>
              <w:ind w:right="-1"/>
              <w:jc w:val="left"/>
              <w:rPr>
                <w:rFonts w:ascii="Verdana" w:hAnsi="Verdana" w:cs="Arial"/>
                <w:sz w:val="16"/>
                <w:szCs w:val="16"/>
                <w:lang w:val="en-GB"/>
              </w:rPr>
            </w:pPr>
            <w:r w:rsidRPr="00681814">
              <w:rPr>
                <w:rFonts w:ascii="Verdana" w:hAnsi="Verdana" w:cs="Arial"/>
                <w:sz w:val="16"/>
                <w:szCs w:val="16"/>
                <w:lang w:val="en-GB"/>
              </w:rPr>
              <w:t>950646076</w:t>
            </w:r>
          </w:p>
        </w:tc>
      </w:tr>
      <w:tr w:rsidR="0026558A" w:rsidRPr="00F14F76" w14:paraId="56E939F6" w14:textId="77777777" w:rsidTr="00C433C8">
        <w:trPr>
          <w:trHeight w:val="472"/>
        </w:trPr>
        <w:tc>
          <w:tcPr>
            <w:tcW w:w="1754" w:type="dxa"/>
            <w:shd w:val="clear" w:color="auto" w:fill="FFFFFF"/>
            <w:vAlign w:val="center"/>
          </w:tcPr>
          <w:p w14:paraId="56E939F2" w14:textId="77777777" w:rsidR="007967A9" w:rsidRPr="00681814" w:rsidRDefault="007967A9" w:rsidP="00681814">
            <w:pPr>
              <w:shd w:val="clear" w:color="auto" w:fill="FFFFFF"/>
              <w:spacing w:after="0"/>
              <w:ind w:right="-1"/>
              <w:jc w:val="left"/>
              <w:rPr>
                <w:rFonts w:ascii="Verdana" w:hAnsi="Verdana" w:cs="Arial"/>
                <w:sz w:val="16"/>
                <w:szCs w:val="16"/>
                <w:lang w:val="en-GB"/>
              </w:rPr>
            </w:pPr>
            <w:r w:rsidRPr="00681814">
              <w:rPr>
                <w:rFonts w:ascii="Verdana" w:hAnsi="Verdana" w:cs="Arial"/>
                <w:sz w:val="16"/>
                <w:szCs w:val="16"/>
                <w:lang w:val="en-GB"/>
              </w:rPr>
              <w:t>Address</w:t>
            </w:r>
          </w:p>
        </w:tc>
        <w:tc>
          <w:tcPr>
            <w:tcW w:w="2396" w:type="dxa"/>
            <w:shd w:val="clear" w:color="auto" w:fill="FFFFFF"/>
            <w:vAlign w:val="center"/>
          </w:tcPr>
          <w:p w14:paraId="3DB0087B" w14:textId="77777777" w:rsidR="00F14F76" w:rsidRPr="00681814" w:rsidRDefault="00F14F76" w:rsidP="00681814">
            <w:pPr>
              <w:shd w:val="clear" w:color="auto" w:fill="FFFFFF"/>
              <w:spacing w:after="0"/>
              <w:ind w:right="-1"/>
              <w:rPr>
                <w:rFonts w:ascii="Verdana" w:hAnsi="Verdana" w:cs="Arial"/>
                <w:sz w:val="16"/>
                <w:szCs w:val="16"/>
                <w:lang w:val="en-GB"/>
              </w:rPr>
            </w:pPr>
            <w:r w:rsidRPr="00681814">
              <w:rPr>
                <w:rFonts w:ascii="Verdana" w:hAnsi="Verdana" w:cs="Arial"/>
                <w:sz w:val="16"/>
                <w:szCs w:val="16"/>
                <w:lang w:val="en-GB"/>
              </w:rPr>
              <w:t>Portapiana</w:t>
            </w:r>
          </w:p>
          <w:p w14:paraId="134663DD" w14:textId="77777777" w:rsidR="00F14F76" w:rsidRPr="00681814" w:rsidRDefault="00F14F76" w:rsidP="00681814">
            <w:pPr>
              <w:shd w:val="clear" w:color="auto" w:fill="FFFFFF"/>
              <w:spacing w:after="0"/>
              <w:ind w:right="-1"/>
              <w:rPr>
                <w:rFonts w:ascii="Verdana" w:hAnsi="Verdana" w:cs="Arial"/>
                <w:sz w:val="16"/>
                <w:szCs w:val="16"/>
                <w:lang w:val="en-GB"/>
              </w:rPr>
            </w:pPr>
            <w:r w:rsidRPr="00681814">
              <w:rPr>
                <w:rFonts w:ascii="Verdana" w:hAnsi="Verdana" w:cs="Arial"/>
                <w:sz w:val="16"/>
                <w:szCs w:val="16"/>
                <w:lang w:val="en-GB"/>
              </w:rPr>
              <w:t>Convento di S. Maria delle</w:t>
            </w:r>
          </w:p>
          <w:p w14:paraId="56E939F3" w14:textId="3D131F51" w:rsidR="00F14F76" w:rsidRPr="00681814" w:rsidRDefault="00F14F76" w:rsidP="00681814">
            <w:pPr>
              <w:shd w:val="clear" w:color="auto" w:fill="FFFFFF"/>
              <w:spacing w:after="0"/>
              <w:ind w:right="-1"/>
              <w:rPr>
                <w:rFonts w:ascii="Verdana" w:hAnsi="Verdana" w:cs="Arial"/>
                <w:sz w:val="16"/>
                <w:szCs w:val="16"/>
                <w:lang w:val="en-GB"/>
              </w:rPr>
            </w:pPr>
            <w:r w:rsidRPr="00681814">
              <w:rPr>
                <w:rFonts w:ascii="Verdana" w:hAnsi="Verdana" w:cs="Arial"/>
                <w:sz w:val="16"/>
                <w:szCs w:val="16"/>
                <w:lang w:val="en-GB"/>
              </w:rPr>
              <w:t>Grazie – 87100 - Cosenza</w:t>
            </w:r>
          </w:p>
        </w:tc>
        <w:tc>
          <w:tcPr>
            <w:tcW w:w="1746" w:type="dxa"/>
            <w:shd w:val="clear" w:color="auto" w:fill="FFFFFF"/>
            <w:vAlign w:val="center"/>
          </w:tcPr>
          <w:p w14:paraId="27C508D4" w14:textId="77777777" w:rsidR="00B8251F" w:rsidRPr="00681814" w:rsidRDefault="007967A9" w:rsidP="00681814">
            <w:pPr>
              <w:shd w:val="clear" w:color="auto" w:fill="FFFFFF"/>
              <w:spacing w:after="0"/>
              <w:ind w:right="-1"/>
              <w:jc w:val="left"/>
              <w:rPr>
                <w:rFonts w:ascii="Verdana" w:hAnsi="Verdana" w:cs="Arial"/>
                <w:sz w:val="16"/>
                <w:szCs w:val="16"/>
                <w:lang w:val="en-GB"/>
              </w:rPr>
            </w:pPr>
            <w:r w:rsidRPr="00681814">
              <w:rPr>
                <w:rFonts w:ascii="Verdana" w:hAnsi="Verdana" w:cs="Arial"/>
                <w:sz w:val="16"/>
                <w:szCs w:val="16"/>
                <w:lang w:val="en-GB"/>
              </w:rPr>
              <w:t>Country/</w:t>
            </w:r>
          </w:p>
          <w:p w14:paraId="56E939F4" w14:textId="0571795D" w:rsidR="007967A9" w:rsidRPr="00681814" w:rsidRDefault="007967A9" w:rsidP="00681814">
            <w:pPr>
              <w:shd w:val="clear" w:color="auto" w:fill="FFFFFF"/>
              <w:spacing w:after="0"/>
              <w:ind w:right="-1"/>
              <w:jc w:val="left"/>
              <w:rPr>
                <w:rFonts w:ascii="Verdana" w:hAnsi="Verdana" w:cs="Arial"/>
                <w:sz w:val="16"/>
                <w:szCs w:val="16"/>
                <w:lang w:val="en-GB"/>
              </w:rPr>
            </w:pPr>
            <w:r w:rsidRPr="00681814">
              <w:rPr>
                <w:rFonts w:ascii="Verdana" w:hAnsi="Verdana" w:cs="Arial"/>
                <w:sz w:val="16"/>
                <w:szCs w:val="16"/>
                <w:lang w:val="en-GB"/>
              </w:rPr>
              <w:t>Country code</w:t>
            </w:r>
            <w:r w:rsidR="00810A7A" w:rsidRPr="00681814">
              <w:rPr>
                <w:rStyle w:val="Rimandonotaapidipagina"/>
                <w:rFonts w:ascii="Verdana" w:hAnsi="Verdana" w:cs="Arial"/>
                <w:sz w:val="16"/>
                <w:szCs w:val="16"/>
                <w:lang w:val="en-GB"/>
              </w:rPr>
              <w:footnoteReference w:id="5"/>
            </w:r>
          </w:p>
        </w:tc>
        <w:tc>
          <w:tcPr>
            <w:tcW w:w="3062" w:type="dxa"/>
            <w:shd w:val="clear" w:color="auto" w:fill="FFFFFF"/>
            <w:vAlign w:val="center"/>
          </w:tcPr>
          <w:p w14:paraId="56E939F5" w14:textId="5D438D0C" w:rsidR="007967A9" w:rsidRPr="00681814" w:rsidRDefault="0026558A" w:rsidP="00681814">
            <w:pPr>
              <w:shd w:val="clear" w:color="auto" w:fill="FFFFFF"/>
              <w:spacing w:after="0"/>
              <w:ind w:right="-1"/>
              <w:jc w:val="left"/>
              <w:rPr>
                <w:rFonts w:ascii="Verdana" w:hAnsi="Verdana" w:cs="Arial"/>
                <w:b/>
                <w:sz w:val="16"/>
                <w:szCs w:val="16"/>
                <w:lang w:val="en-GB"/>
              </w:rPr>
            </w:pPr>
            <w:r w:rsidRPr="00681814">
              <w:rPr>
                <w:rFonts w:ascii="Verdana" w:hAnsi="Verdana" w:cs="Arial"/>
                <w:sz w:val="16"/>
                <w:szCs w:val="16"/>
                <w:lang w:val="en-GB"/>
              </w:rPr>
              <w:t>Italy</w:t>
            </w:r>
          </w:p>
        </w:tc>
      </w:tr>
      <w:tr w:rsidR="0026558A" w:rsidRPr="00F14F76" w14:paraId="56E939FC" w14:textId="77777777" w:rsidTr="00C433C8">
        <w:trPr>
          <w:trHeight w:val="811"/>
        </w:trPr>
        <w:tc>
          <w:tcPr>
            <w:tcW w:w="1754" w:type="dxa"/>
            <w:shd w:val="clear" w:color="auto" w:fill="FFFFFF"/>
            <w:vAlign w:val="center"/>
          </w:tcPr>
          <w:p w14:paraId="3BA9F304" w14:textId="01DCB115" w:rsidR="00F14F76" w:rsidRPr="00681814" w:rsidRDefault="00F14F76" w:rsidP="00681814">
            <w:pPr>
              <w:shd w:val="clear" w:color="auto" w:fill="FFFFFF"/>
              <w:spacing w:after="0"/>
              <w:ind w:right="-1"/>
              <w:jc w:val="left"/>
              <w:rPr>
                <w:rFonts w:ascii="Verdana" w:hAnsi="Verdana" w:cs="Arial"/>
                <w:sz w:val="16"/>
                <w:szCs w:val="16"/>
                <w:lang w:val="en-GB"/>
              </w:rPr>
            </w:pPr>
            <w:r w:rsidRPr="00681814">
              <w:rPr>
                <w:rFonts w:ascii="Verdana" w:hAnsi="Verdana" w:cs="Arial"/>
                <w:sz w:val="16"/>
                <w:szCs w:val="16"/>
                <w:lang w:val="en-GB"/>
              </w:rPr>
              <w:t>Contact person</w:t>
            </w:r>
          </w:p>
          <w:p w14:paraId="56E939F7" w14:textId="2056C400" w:rsidR="007967A9" w:rsidRPr="00681814" w:rsidRDefault="007967A9" w:rsidP="00681814">
            <w:pPr>
              <w:shd w:val="clear" w:color="auto" w:fill="FFFFFF"/>
              <w:spacing w:after="0"/>
              <w:ind w:right="-1"/>
              <w:jc w:val="left"/>
              <w:rPr>
                <w:rFonts w:ascii="Verdana" w:hAnsi="Verdana" w:cs="Arial"/>
                <w:sz w:val="16"/>
                <w:szCs w:val="16"/>
                <w:lang w:val="en-GB"/>
              </w:rPr>
            </w:pPr>
            <w:r w:rsidRPr="00681814">
              <w:rPr>
                <w:rFonts w:ascii="Verdana" w:hAnsi="Verdana" w:cs="Arial"/>
                <w:sz w:val="16"/>
                <w:szCs w:val="16"/>
                <w:lang w:val="en-GB"/>
              </w:rPr>
              <w:t>name and position</w:t>
            </w:r>
          </w:p>
        </w:tc>
        <w:tc>
          <w:tcPr>
            <w:tcW w:w="2396" w:type="dxa"/>
            <w:shd w:val="clear" w:color="auto" w:fill="FFFFFF"/>
            <w:vAlign w:val="center"/>
          </w:tcPr>
          <w:p w14:paraId="30C15B58" w14:textId="2A3E77C6" w:rsidR="007967A9" w:rsidRPr="00681814" w:rsidRDefault="00681814" w:rsidP="00681814">
            <w:pPr>
              <w:shd w:val="clear" w:color="auto" w:fill="FFFFFF"/>
              <w:spacing w:after="0"/>
              <w:ind w:right="-1"/>
              <w:jc w:val="left"/>
              <w:rPr>
                <w:rFonts w:ascii="Verdana" w:hAnsi="Verdana" w:cs="Arial"/>
                <w:sz w:val="16"/>
                <w:szCs w:val="16"/>
                <w:lang w:val="en-GB"/>
              </w:rPr>
            </w:pPr>
            <w:r w:rsidRPr="00681814">
              <w:rPr>
                <w:rFonts w:ascii="Verdana" w:hAnsi="Verdana" w:cs="Arial"/>
                <w:sz w:val="16"/>
                <w:szCs w:val="16"/>
                <w:lang w:val="en-GB"/>
              </w:rPr>
              <w:t>Prof. Emanuele Cardi</w:t>
            </w:r>
          </w:p>
          <w:p w14:paraId="56E939F8" w14:textId="157FC916" w:rsidR="00B8251F" w:rsidRPr="00681814" w:rsidRDefault="00681814" w:rsidP="00681814">
            <w:pPr>
              <w:shd w:val="clear" w:color="auto" w:fill="FFFFFF"/>
              <w:spacing w:after="0"/>
              <w:ind w:right="-1"/>
              <w:jc w:val="left"/>
              <w:rPr>
                <w:rFonts w:ascii="Verdana" w:hAnsi="Verdana" w:cs="Arial"/>
                <w:color w:val="002060"/>
                <w:sz w:val="16"/>
                <w:szCs w:val="16"/>
                <w:lang w:val="en-GB"/>
              </w:rPr>
            </w:pPr>
            <w:r w:rsidRPr="00681814">
              <w:rPr>
                <w:rFonts w:ascii="Verdana" w:hAnsi="Verdana" w:cs="Arial"/>
                <w:sz w:val="16"/>
                <w:szCs w:val="16"/>
                <w:lang w:val="en-GB"/>
              </w:rPr>
              <w:t>International Relation Coordinator</w:t>
            </w:r>
          </w:p>
        </w:tc>
        <w:tc>
          <w:tcPr>
            <w:tcW w:w="1746" w:type="dxa"/>
            <w:shd w:val="clear" w:color="auto" w:fill="FFFFFF"/>
            <w:vAlign w:val="center"/>
          </w:tcPr>
          <w:p w14:paraId="56E939F9" w14:textId="77777777" w:rsidR="007967A9" w:rsidRPr="00681814" w:rsidRDefault="007967A9" w:rsidP="00681814">
            <w:pPr>
              <w:shd w:val="clear" w:color="auto" w:fill="FFFFFF"/>
              <w:spacing w:after="0"/>
              <w:ind w:right="-1"/>
              <w:jc w:val="left"/>
              <w:rPr>
                <w:rFonts w:ascii="Verdana" w:hAnsi="Verdana" w:cs="Arial"/>
                <w:sz w:val="16"/>
                <w:szCs w:val="16"/>
                <w:lang w:val="fr-BE"/>
              </w:rPr>
            </w:pPr>
            <w:r w:rsidRPr="00681814">
              <w:rPr>
                <w:rFonts w:ascii="Verdana" w:hAnsi="Verdana" w:cs="Arial"/>
                <w:sz w:val="16"/>
                <w:szCs w:val="16"/>
                <w:lang w:val="fr-BE"/>
              </w:rPr>
              <w:t>Contact person</w:t>
            </w:r>
          </w:p>
          <w:p w14:paraId="56E939FA" w14:textId="77777777" w:rsidR="007967A9" w:rsidRPr="00681814" w:rsidRDefault="007967A9" w:rsidP="00681814">
            <w:pPr>
              <w:shd w:val="clear" w:color="auto" w:fill="FFFFFF"/>
              <w:spacing w:after="0"/>
              <w:ind w:right="-1"/>
              <w:jc w:val="left"/>
              <w:rPr>
                <w:rFonts w:ascii="Verdana" w:hAnsi="Verdana" w:cs="Arial"/>
                <w:sz w:val="16"/>
                <w:szCs w:val="16"/>
                <w:lang w:val="fr-BE"/>
              </w:rPr>
            </w:pPr>
            <w:r w:rsidRPr="00681814">
              <w:rPr>
                <w:rFonts w:ascii="Verdana" w:hAnsi="Verdana" w:cs="Arial"/>
                <w:sz w:val="16"/>
                <w:szCs w:val="16"/>
                <w:lang w:val="fr-BE"/>
              </w:rPr>
              <w:t>e-mail / phone</w:t>
            </w:r>
          </w:p>
        </w:tc>
        <w:tc>
          <w:tcPr>
            <w:tcW w:w="3062" w:type="dxa"/>
            <w:shd w:val="clear" w:color="auto" w:fill="FFFFFF"/>
            <w:vAlign w:val="center"/>
          </w:tcPr>
          <w:p w14:paraId="56E939FB" w14:textId="53F867E1" w:rsidR="0026558A" w:rsidRPr="00681814" w:rsidRDefault="00177447" w:rsidP="00681814">
            <w:pPr>
              <w:shd w:val="clear" w:color="auto" w:fill="FFFFFF"/>
              <w:spacing w:after="0"/>
              <w:ind w:right="-1"/>
              <w:jc w:val="left"/>
              <w:rPr>
                <w:rFonts w:ascii="Verdana" w:hAnsi="Verdana" w:cs="Arial"/>
                <w:b/>
                <w:color w:val="002060"/>
                <w:sz w:val="16"/>
                <w:szCs w:val="16"/>
                <w:lang w:val="fr-BE"/>
              </w:rPr>
            </w:pPr>
            <w:hyperlink r:id="rId12" w:history="1">
              <w:r w:rsidR="0026558A" w:rsidRPr="00681814">
                <w:rPr>
                  <w:rStyle w:val="Collegamentoipertestuale"/>
                  <w:rFonts w:ascii="Verdana" w:hAnsi="Verdana" w:cs="Arial"/>
                  <w:sz w:val="16"/>
                  <w:szCs w:val="16"/>
                  <w:lang w:val="en-GB"/>
                </w:rPr>
                <w:t>erasmus@conservatoriodicosenza.it</w:t>
              </w:r>
            </w:hyperlink>
            <w:r w:rsidR="0026558A" w:rsidRPr="00681814">
              <w:rPr>
                <w:rFonts w:ascii="Verdana" w:hAnsi="Verdana" w:cs="Arial"/>
                <w:sz w:val="16"/>
                <w:szCs w:val="16"/>
                <w:lang w:val="en-GB"/>
              </w:rPr>
              <w:t xml:space="preserve"> </w:t>
            </w:r>
          </w:p>
        </w:tc>
      </w:tr>
    </w:tbl>
    <w:p w14:paraId="56E93A05" w14:textId="66EF37D0" w:rsidR="007967A9" w:rsidRDefault="00C433C8" w:rsidP="00681814">
      <w:pPr>
        <w:shd w:val="clear" w:color="auto" w:fill="FFFFFF"/>
        <w:spacing w:before="400" w:after="100"/>
        <w:jc w:val="left"/>
        <w:rPr>
          <w:rFonts w:ascii="Verdana" w:hAnsi="Verdana" w:cs="Arial"/>
          <w:b/>
          <w:color w:val="002060"/>
          <w:szCs w:val="24"/>
          <w:lang w:val="en-GB"/>
        </w:rPr>
      </w:pPr>
      <w:r w:rsidRPr="00A22108">
        <w:rPr>
          <w:rFonts w:ascii="Verdana" w:hAnsi="Verdana" w:cs="Arial"/>
          <w:b/>
          <w:color w:val="002060"/>
          <w:szCs w:val="24"/>
          <w:lang w:val="en-GB"/>
        </w:rPr>
        <w:t xml:space="preserve">The </w:t>
      </w:r>
      <w:r w:rsidR="00177447">
        <w:rPr>
          <w:rFonts w:ascii="Verdana" w:hAnsi="Verdana" w:cs="Arial"/>
          <w:b/>
          <w:color w:val="002060"/>
          <w:szCs w:val="24"/>
          <w:lang w:val="en-GB"/>
        </w:rPr>
        <w:t>Receiving</w:t>
      </w:r>
      <w:r w:rsidRPr="00A22108">
        <w:rPr>
          <w:rFonts w:ascii="Verdana" w:hAnsi="Verdana" w:cs="Arial"/>
          <w:b/>
          <w:color w:val="002060"/>
          <w:szCs w:val="24"/>
          <w:lang w:val="en-GB"/>
        </w:rPr>
        <w:t xml:space="preserve">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979"/>
        <w:gridCol w:w="1985"/>
        <w:gridCol w:w="1732"/>
      </w:tblGrid>
      <w:tr w:rsidR="00681814" w:rsidRPr="007673FA" w14:paraId="1BCC0F0C" w14:textId="77777777" w:rsidTr="009434D5">
        <w:trPr>
          <w:trHeight w:val="408"/>
        </w:trPr>
        <w:tc>
          <w:tcPr>
            <w:tcW w:w="2232" w:type="dxa"/>
            <w:shd w:val="clear" w:color="auto" w:fill="FFFFFF"/>
            <w:vAlign w:val="center"/>
          </w:tcPr>
          <w:p w14:paraId="486FD893" w14:textId="6592C750" w:rsidR="00681814" w:rsidRPr="00681814" w:rsidRDefault="00681814" w:rsidP="00681814">
            <w:pPr>
              <w:shd w:val="clear" w:color="auto" w:fill="FFFFFF"/>
              <w:spacing w:after="0"/>
              <w:ind w:right="-1"/>
              <w:jc w:val="left"/>
              <w:rPr>
                <w:rFonts w:ascii="Verdana" w:hAnsi="Verdana" w:cs="Arial"/>
                <w:sz w:val="16"/>
                <w:szCs w:val="16"/>
                <w:lang w:val="en-GB"/>
              </w:rPr>
            </w:pPr>
            <w:r w:rsidRPr="00681814">
              <w:rPr>
                <w:rFonts w:ascii="Verdana" w:hAnsi="Verdana" w:cs="Arial"/>
                <w:sz w:val="16"/>
                <w:szCs w:val="16"/>
                <w:lang w:val="en-GB"/>
              </w:rPr>
              <w:t>Name</w:t>
            </w:r>
          </w:p>
        </w:tc>
        <w:tc>
          <w:tcPr>
            <w:tcW w:w="6696" w:type="dxa"/>
            <w:gridSpan w:val="3"/>
            <w:shd w:val="clear" w:color="auto" w:fill="FFFFFF"/>
            <w:vAlign w:val="center"/>
          </w:tcPr>
          <w:p w14:paraId="1E64CAFD" w14:textId="307B4E8D" w:rsidR="00681814" w:rsidRPr="00681814" w:rsidRDefault="00681814" w:rsidP="00681814">
            <w:pPr>
              <w:shd w:val="clear" w:color="auto" w:fill="FFFFFF"/>
              <w:spacing w:after="0"/>
              <w:ind w:right="-1"/>
              <w:jc w:val="left"/>
              <w:rPr>
                <w:rFonts w:ascii="Verdana" w:hAnsi="Verdana" w:cs="Arial"/>
                <w:b/>
                <w:color w:val="002060"/>
                <w:sz w:val="16"/>
                <w:szCs w:val="16"/>
                <w:lang w:val="en-GB"/>
              </w:rPr>
            </w:pPr>
            <w:r w:rsidRPr="00681814">
              <w:rPr>
                <w:rFonts w:ascii="Verdana" w:hAnsi="Verdana" w:cs="Arial"/>
                <w:b/>
                <w:color w:val="17365D" w:themeColor="text2" w:themeShade="BF"/>
                <w:sz w:val="16"/>
                <w:szCs w:val="16"/>
                <w:lang w:val="en-GB"/>
              </w:rPr>
              <w:fldChar w:fldCharType="begin">
                <w:ffData>
                  <w:name w:val="Testo12"/>
                  <w:enabled/>
                  <w:calcOnExit w:val="0"/>
                  <w:textInput/>
                </w:ffData>
              </w:fldChar>
            </w:r>
            <w:bookmarkStart w:id="11" w:name="Testo12"/>
            <w:r w:rsidRPr="00681814">
              <w:rPr>
                <w:rFonts w:ascii="Verdana" w:hAnsi="Verdana" w:cs="Arial"/>
                <w:b/>
                <w:color w:val="17365D" w:themeColor="text2" w:themeShade="BF"/>
                <w:sz w:val="16"/>
                <w:szCs w:val="16"/>
                <w:lang w:val="en-GB"/>
              </w:rPr>
              <w:instrText xml:space="preserve"> FORMTEXT </w:instrText>
            </w:r>
            <w:r w:rsidRPr="00681814">
              <w:rPr>
                <w:rFonts w:ascii="Verdana" w:hAnsi="Verdana" w:cs="Arial"/>
                <w:b/>
                <w:color w:val="17365D" w:themeColor="text2" w:themeShade="BF"/>
                <w:sz w:val="16"/>
                <w:szCs w:val="16"/>
                <w:lang w:val="en-GB"/>
              </w:rPr>
            </w:r>
            <w:r w:rsidRPr="00681814">
              <w:rPr>
                <w:rFonts w:ascii="Verdana" w:hAnsi="Verdana" w:cs="Arial"/>
                <w:b/>
                <w:color w:val="17365D" w:themeColor="text2" w:themeShade="BF"/>
                <w:sz w:val="16"/>
                <w:szCs w:val="16"/>
                <w:lang w:val="en-GB"/>
              </w:rPr>
              <w:fldChar w:fldCharType="separate"/>
            </w:r>
            <w:r>
              <w:rPr>
                <w:rFonts w:ascii="Verdana" w:hAnsi="Verdana" w:cs="Arial"/>
                <w:b/>
                <w:noProof/>
                <w:color w:val="17365D" w:themeColor="text2" w:themeShade="BF"/>
                <w:sz w:val="16"/>
                <w:szCs w:val="16"/>
                <w:lang w:val="en-GB"/>
              </w:rPr>
              <w:t> </w:t>
            </w:r>
            <w:r>
              <w:rPr>
                <w:rFonts w:ascii="Verdana" w:hAnsi="Verdana" w:cs="Arial"/>
                <w:b/>
                <w:noProof/>
                <w:color w:val="17365D" w:themeColor="text2" w:themeShade="BF"/>
                <w:sz w:val="16"/>
                <w:szCs w:val="16"/>
                <w:lang w:val="en-GB"/>
              </w:rPr>
              <w:t> </w:t>
            </w:r>
            <w:r>
              <w:rPr>
                <w:rFonts w:ascii="Verdana" w:hAnsi="Verdana" w:cs="Arial"/>
                <w:b/>
                <w:noProof/>
                <w:color w:val="17365D" w:themeColor="text2" w:themeShade="BF"/>
                <w:sz w:val="16"/>
                <w:szCs w:val="16"/>
                <w:lang w:val="en-GB"/>
              </w:rPr>
              <w:t> </w:t>
            </w:r>
            <w:r>
              <w:rPr>
                <w:rFonts w:ascii="Verdana" w:hAnsi="Verdana" w:cs="Arial"/>
                <w:b/>
                <w:noProof/>
                <w:color w:val="17365D" w:themeColor="text2" w:themeShade="BF"/>
                <w:sz w:val="16"/>
                <w:szCs w:val="16"/>
                <w:lang w:val="en-GB"/>
              </w:rPr>
              <w:t> </w:t>
            </w:r>
            <w:r>
              <w:rPr>
                <w:rFonts w:ascii="Verdana" w:hAnsi="Verdana" w:cs="Arial"/>
                <w:b/>
                <w:noProof/>
                <w:color w:val="17365D" w:themeColor="text2" w:themeShade="BF"/>
                <w:sz w:val="16"/>
                <w:szCs w:val="16"/>
                <w:lang w:val="en-GB"/>
              </w:rPr>
              <w:t> </w:t>
            </w:r>
            <w:r w:rsidRPr="00681814">
              <w:rPr>
                <w:rFonts w:ascii="Verdana" w:hAnsi="Verdana" w:cs="Arial"/>
                <w:b/>
                <w:color w:val="17365D" w:themeColor="text2" w:themeShade="BF"/>
                <w:sz w:val="16"/>
                <w:szCs w:val="16"/>
                <w:lang w:val="en-GB"/>
              </w:rPr>
              <w:fldChar w:fldCharType="end"/>
            </w:r>
            <w:bookmarkEnd w:id="11"/>
          </w:p>
        </w:tc>
      </w:tr>
      <w:tr w:rsidR="00681814" w:rsidRPr="007673FA" w14:paraId="56E93A11" w14:textId="77777777" w:rsidTr="00681814">
        <w:trPr>
          <w:trHeight w:val="371"/>
        </w:trPr>
        <w:tc>
          <w:tcPr>
            <w:tcW w:w="2232" w:type="dxa"/>
            <w:shd w:val="clear" w:color="auto" w:fill="FFFFFF"/>
            <w:vAlign w:val="center"/>
          </w:tcPr>
          <w:p w14:paraId="56E93A0D" w14:textId="1D1062E6" w:rsidR="00681814" w:rsidRPr="00681814" w:rsidRDefault="00681814" w:rsidP="00681814">
            <w:pPr>
              <w:shd w:val="clear" w:color="auto" w:fill="FFFFFF"/>
              <w:spacing w:after="0"/>
              <w:ind w:right="-1"/>
              <w:jc w:val="left"/>
              <w:rPr>
                <w:rFonts w:ascii="Verdana" w:hAnsi="Verdana" w:cs="Arial"/>
                <w:sz w:val="16"/>
                <w:szCs w:val="16"/>
                <w:lang w:val="en-GB"/>
              </w:rPr>
            </w:pPr>
            <w:r w:rsidRPr="00681814">
              <w:rPr>
                <w:rFonts w:ascii="Verdana" w:hAnsi="Verdana" w:cs="Arial"/>
                <w:sz w:val="16"/>
                <w:szCs w:val="16"/>
                <w:lang w:val="en-GB"/>
              </w:rPr>
              <w:t>PIC</w:t>
            </w:r>
          </w:p>
        </w:tc>
        <w:tc>
          <w:tcPr>
            <w:tcW w:w="2979" w:type="dxa"/>
            <w:shd w:val="clear" w:color="auto" w:fill="FFFFFF"/>
            <w:vAlign w:val="center"/>
          </w:tcPr>
          <w:p w14:paraId="56E93A0E" w14:textId="57022DC2" w:rsidR="00681814" w:rsidRPr="00681814" w:rsidRDefault="00681814" w:rsidP="00681814">
            <w:pPr>
              <w:shd w:val="clear" w:color="auto" w:fill="FFFFFF"/>
              <w:spacing w:after="0"/>
              <w:ind w:right="-1"/>
              <w:jc w:val="left"/>
              <w:rPr>
                <w:rFonts w:ascii="Verdana" w:hAnsi="Verdana" w:cs="Arial"/>
                <w:b/>
                <w:color w:val="002060"/>
                <w:sz w:val="16"/>
                <w:szCs w:val="16"/>
                <w:lang w:val="en-GB"/>
              </w:rPr>
            </w:pPr>
            <w:r w:rsidRPr="00681814">
              <w:rPr>
                <w:rFonts w:ascii="Verdana" w:hAnsi="Verdana" w:cs="Arial"/>
                <w:b/>
                <w:color w:val="002060"/>
                <w:sz w:val="16"/>
                <w:szCs w:val="16"/>
                <w:lang w:val="en-GB"/>
              </w:rPr>
              <w:fldChar w:fldCharType="begin">
                <w:ffData>
                  <w:name w:val="Testo13"/>
                  <w:enabled/>
                  <w:calcOnExit w:val="0"/>
                  <w:textInput/>
                </w:ffData>
              </w:fldChar>
            </w:r>
            <w:bookmarkStart w:id="12" w:name="Testo13"/>
            <w:r w:rsidRPr="00681814">
              <w:rPr>
                <w:rFonts w:ascii="Verdana" w:hAnsi="Verdana" w:cs="Arial"/>
                <w:b/>
                <w:color w:val="002060"/>
                <w:sz w:val="16"/>
                <w:szCs w:val="16"/>
                <w:lang w:val="en-GB"/>
              </w:rPr>
              <w:instrText xml:space="preserve"> FORMTEXT </w:instrText>
            </w:r>
            <w:r w:rsidRPr="00681814">
              <w:rPr>
                <w:rFonts w:ascii="Verdana" w:hAnsi="Verdana" w:cs="Arial"/>
                <w:b/>
                <w:color w:val="002060"/>
                <w:sz w:val="16"/>
                <w:szCs w:val="16"/>
                <w:lang w:val="en-GB"/>
              </w:rPr>
            </w:r>
            <w:r w:rsidRPr="00681814">
              <w:rPr>
                <w:rFonts w:ascii="Verdana" w:hAnsi="Verdana" w:cs="Arial"/>
                <w:b/>
                <w:color w:val="002060"/>
                <w:sz w:val="16"/>
                <w:szCs w:val="16"/>
                <w:lang w:val="en-GB"/>
              </w:rPr>
              <w:fldChar w:fldCharType="separate"/>
            </w:r>
            <w:r>
              <w:rPr>
                <w:rFonts w:ascii="Verdana" w:hAnsi="Verdana" w:cs="Arial"/>
                <w:b/>
                <w:noProof/>
                <w:color w:val="002060"/>
                <w:sz w:val="16"/>
                <w:szCs w:val="16"/>
                <w:lang w:val="en-GB"/>
              </w:rPr>
              <w:t> </w:t>
            </w:r>
            <w:r>
              <w:rPr>
                <w:rFonts w:ascii="Verdana" w:hAnsi="Verdana" w:cs="Arial"/>
                <w:b/>
                <w:noProof/>
                <w:color w:val="002060"/>
                <w:sz w:val="16"/>
                <w:szCs w:val="16"/>
                <w:lang w:val="en-GB"/>
              </w:rPr>
              <w:t> </w:t>
            </w:r>
            <w:r>
              <w:rPr>
                <w:rFonts w:ascii="Verdana" w:hAnsi="Verdana" w:cs="Arial"/>
                <w:b/>
                <w:noProof/>
                <w:color w:val="002060"/>
                <w:sz w:val="16"/>
                <w:szCs w:val="16"/>
                <w:lang w:val="en-GB"/>
              </w:rPr>
              <w:t> </w:t>
            </w:r>
            <w:r>
              <w:rPr>
                <w:rFonts w:ascii="Verdana" w:hAnsi="Verdana" w:cs="Arial"/>
                <w:b/>
                <w:noProof/>
                <w:color w:val="002060"/>
                <w:sz w:val="16"/>
                <w:szCs w:val="16"/>
                <w:lang w:val="en-GB"/>
              </w:rPr>
              <w:t> </w:t>
            </w:r>
            <w:r>
              <w:rPr>
                <w:rFonts w:ascii="Verdana" w:hAnsi="Verdana" w:cs="Arial"/>
                <w:b/>
                <w:noProof/>
                <w:color w:val="002060"/>
                <w:sz w:val="16"/>
                <w:szCs w:val="16"/>
                <w:lang w:val="en-GB"/>
              </w:rPr>
              <w:t> </w:t>
            </w:r>
            <w:r w:rsidRPr="00681814">
              <w:rPr>
                <w:rFonts w:ascii="Verdana" w:hAnsi="Verdana" w:cs="Arial"/>
                <w:b/>
                <w:color w:val="002060"/>
                <w:sz w:val="16"/>
                <w:szCs w:val="16"/>
                <w:lang w:val="en-GB"/>
              </w:rPr>
              <w:fldChar w:fldCharType="end"/>
            </w:r>
            <w:bookmarkEnd w:id="12"/>
          </w:p>
        </w:tc>
        <w:tc>
          <w:tcPr>
            <w:tcW w:w="1985" w:type="dxa"/>
            <w:shd w:val="clear" w:color="auto" w:fill="FFFFFF"/>
            <w:vAlign w:val="center"/>
          </w:tcPr>
          <w:p w14:paraId="56E93A0F" w14:textId="1AB23132" w:rsidR="00681814" w:rsidRPr="00681814" w:rsidRDefault="00681814" w:rsidP="00681814">
            <w:pPr>
              <w:shd w:val="clear" w:color="auto" w:fill="FFFFFF"/>
              <w:spacing w:after="0"/>
              <w:ind w:right="-1"/>
              <w:jc w:val="left"/>
              <w:rPr>
                <w:rFonts w:ascii="Verdana" w:hAnsi="Verdana" w:cs="Arial"/>
                <w:sz w:val="16"/>
                <w:szCs w:val="16"/>
                <w:lang w:val="en-GB"/>
              </w:rPr>
            </w:pPr>
            <w:r w:rsidRPr="00681814">
              <w:rPr>
                <w:rFonts w:ascii="Verdana" w:hAnsi="Verdana" w:cs="Arial"/>
                <w:sz w:val="16"/>
                <w:szCs w:val="16"/>
                <w:lang w:val="en-GB"/>
              </w:rPr>
              <w:t>Faculty/Department</w:t>
            </w:r>
          </w:p>
        </w:tc>
        <w:tc>
          <w:tcPr>
            <w:tcW w:w="1732" w:type="dxa"/>
            <w:shd w:val="clear" w:color="auto" w:fill="FFFFFF"/>
            <w:vAlign w:val="center"/>
          </w:tcPr>
          <w:p w14:paraId="56E93A10" w14:textId="411600AA" w:rsidR="00681814" w:rsidRPr="00681814" w:rsidRDefault="00681814" w:rsidP="00681814">
            <w:pPr>
              <w:shd w:val="clear" w:color="auto" w:fill="FFFFFF"/>
              <w:spacing w:after="0"/>
              <w:ind w:right="-1"/>
              <w:jc w:val="left"/>
              <w:rPr>
                <w:rFonts w:ascii="Verdana" w:hAnsi="Verdana" w:cs="Arial"/>
                <w:b/>
                <w:color w:val="002060"/>
                <w:sz w:val="16"/>
                <w:szCs w:val="16"/>
                <w:lang w:val="en-GB"/>
              </w:rPr>
            </w:pPr>
            <w:r w:rsidRPr="00681814">
              <w:rPr>
                <w:rFonts w:ascii="Verdana" w:hAnsi="Verdana" w:cs="Arial"/>
                <w:b/>
                <w:color w:val="002060"/>
                <w:sz w:val="16"/>
                <w:szCs w:val="16"/>
                <w:lang w:val="en-GB"/>
              </w:rPr>
              <w:fldChar w:fldCharType="begin">
                <w:ffData>
                  <w:name w:val="Testo16"/>
                  <w:enabled/>
                  <w:calcOnExit w:val="0"/>
                  <w:textInput/>
                </w:ffData>
              </w:fldChar>
            </w:r>
            <w:bookmarkStart w:id="13" w:name="Testo16"/>
            <w:r w:rsidRPr="00681814">
              <w:rPr>
                <w:rFonts w:ascii="Verdana" w:hAnsi="Verdana" w:cs="Arial"/>
                <w:b/>
                <w:color w:val="002060"/>
                <w:sz w:val="16"/>
                <w:szCs w:val="16"/>
                <w:lang w:val="en-GB"/>
              </w:rPr>
              <w:instrText xml:space="preserve"> FORMTEXT </w:instrText>
            </w:r>
            <w:r w:rsidRPr="00681814">
              <w:rPr>
                <w:rFonts w:ascii="Verdana" w:hAnsi="Verdana" w:cs="Arial"/>
                <w:b/>
                <w:color w:val="002060"/>
                <w:sz w:val="16"/>
                <w:szCs w:val="16"/>
                <w:lang w:val="en-GB"/>
              </w:rPr>
            </w:r>
            <w:r w:rsidRPr="00681814">
              <w:rPr>
                <w:rFonts w:ascii="Verdana" w:hAnsi="Verdana" w:cs="Arial"/>
                <w:b/>
                <w:color w:val="002060"/>
                <w:sz w:val="16"/>
                <w:szCs w:val="16"/>
                <w:lang w:val="en-GB"/>
              </w:rPr>
              <w:fldChar w:fldCharType="separate"/>
            </w:r>
            <w:r>
              <w:rPr>
                <w:rFonts w:ascii="Verdana" w:hAnsi="Verdana" w:cs="Arial"/>
                <w:b/>
                <w:noProof/>
                <w:color w:val="002060"/>
                <w:sz w:val="16"/>
                <w:szCs w:val="16"/>
                <w:lang w:val="en-GB"/>
              </w:rPr>
              <w:t> </w:t>
            </w:r>
            <w:r>
              <w:rPr>
                <w:rFonts w:ascii="Verdana" w:hAnsi="Verdana" w:cs="Arial"/>
                <w:b/>
                <w:noProof/>
                <w:color w:val="002060"/>
                <w:sz w:val="16"/>
                <w:szCs w:val="16"/>
                <w:lang w:val="en-GB"/>
              </w:rPr>
              <w:t> </w:t>
            </w:r>
            <w:r>
              <w:rPr>
                <w:rFonts w:ascii="Verdana" w:hAnsi="Verdana" w:cs="Arial"/>
                <w:b/>
                <w:noProof/>
                <w:color w:val="002060"/>
                <w:sz w:val="16"/>
                <w:szCs w:val="16"/>
                <w:lang w:val="en-GB"/>
              </w:rPr>
              <w:t> </w:t>
            </w:r>
            <w:r>
              <w:rPr>
                <w:rFonts w:ascii="Verdana" w:hAnsi="Verdana" w:cs="Arial"/>
                <w:b/>
                <w:noProof/>
                <w:color w:val="002060"/>
                <w:sz w:val="16"/>
                <w:szCs w:val="16"/>
                <w:lang w:val="en-GB"/>
              </w:rPr>
              <w:t> </w:t>
            </w:r>
            <w:r>
              <w:rPr>
                <w:rFonts w:ascii="Verdana" w:hAnsi="Verdana" w:cs="Arial"/>
                <w:b/>
                <w:noProof/>
                <w:color w:val="002060"/>
                <w:sz w:val="16"/>
                <w:szCs w:val="16"/>
                <w:lang w:val="en-GB"/>
              </w:rPr>
              <w:t> </w:t>
            </w:r>
            <w:r w:rsidRPr="00681814">
              <w:rPr>
                <w:rFonts w:ascii="Verdana" w:hAnsi="Verdana" w:cs="Arial"/>
                <w:b/>
                <w:color w:val="002060"/>
                <w:sz w:val="16"/>
                <w:szCs w:val="16"/>
                <w:lang w:val="en-GB"/>
              </w:rPr>
              <w:fldChar w:fldCharType="end"/>
            </w:r>
            <w:bookmarkEnd w:id="13"/>
          </w:p>
        </w:tc>
      </w:tr>
      <w:tr w:rsidR="00681814" w:rsidRPr="007673FA" w14:paraId="56E93A16" w14:textId="77777777" w:rsidTr="00681814">
        <w:trPr>
          <w:trHeight w:val="559"/>
        </w:trPr>
        <w:tc>
          <w:tcPr>
            <w:tcW w:w="2232" w:type="dxa"/>
            <w:shd w:val="clear" w:color="auto" w:fill="FFFFFF"/>
            <w:vAlign w:val="center"/>
          </w:tcPr>
          <w:p w14:paraId="56E93A12" w14:textId="77777777" w:rsidR="00681814" w:rsidRPr="00681814" w:rsidRDefault="00681814" w:rsidP="00681814">
            <w:pPr>
              <w:shd w:val="clear" w:color="auto" w:fill="FFFFFF"/>
              <w:spacing w:after="0"/>
              <w:ind w:right="-1"/>
              <w:jc w:val="left"/>
              <w:rPr>
                <w:rFonts w:ascii="Verdana" w:hAnsi="Verdana" w:cs="Arial"/>
                <w:sz w:val="16"/>
                <w:szCs w:val="16"/>
                <w:lang w:val="en-GB"/>
              </w:rPr>
            </w:pPr>
            <w:r w:rsidRPr="00681814">
              <w:rPr>
                <w:rFonts w:ascii="Verdana" w:hAnsi="Verdana" w:cs="Arial"/>
                <w:sz w:val="16"/>
                <w:szCs w:val="16"/>
                <w:lang w:val="en-GB"/>
              </w:rPr>
              <w:t>Address</w:t>
            </w:r>
          </w:p>
        </w:tc>
        <w:tc>
          <w:tcPr>
            <w:tcW w:w="2979" w:type="dxa"/>
            <w:shd w:val="clear" w:color="auto" w:fill="FFFFFF"/>
            <w:vAlign w:val="center"/>
          </w:tcPr>
          <w:p w14:paraId="56E93A13" w14:textId="37C4E703" w:rsidR="00681814" w:rsidRPr="00681814" w:rsidRDefault="00681814" w:rsidP="00681814">
            <w:pPr>
              <w:shd w:val="clear" w:color="auto" w:fill="FFFFFF"/>
              <w:spacing w:after="0"/>
              <w:ind w:right="-1"/>
              <w:jc w:val="left"/>
              <w:rPr>
                <w:rFonts w:ascii="Verdana" w:hAnsi="Verdana" w:cs="Arial"/>
                <w:color w:val="002060"/>
                <w:sz w:val="16"/>
                <w:szCs w:val="16"/>
                <w:lang w:val="en-GB"/>
              </w:rPr>
            </w:pPr>
            <w:r w:rsidRPr="00681814">
              <w:rPr>
                <w:rFonts w:ascii="Verdana" w:hAnsi="Verdana" w:cs="Arial"/>
                <w:color w:val="002060"/>
                <w:sz w:val="16"/>
                <w:szCs w:val="16"/>
                <w:lang w:val="en-GB"/>
              </w:rPr>
              <w:fldChar w:fldCharType="begin">
                <w:ffData>
                  <w:name w:val="Testo14"/>
                  <w:enabled/>
                  <w:calcOnExit w:val="0"/>
                  <w:textInput/>
                </w:ffData>
              </w:fldChar>
            </w:r>
            <w:bookmarkStart w:id="14" w:name="Testo14"/>
            <w:r w:rsidRPr="00681814">
              <w:rPr>
                <w:rFonts w:ascii="Verdana" w:hAnsi="Verdana" w:cs="Arial"/>
                <w:color w:val="002060"/>
                <w:sz w:val="16"/>
                <w:szCs w:val="16"/>
                <w:lang w:val="en-GB"/>
              </w:rPr>
              <w:instrText xml:space="preserve"> FORMTEXT </w:instrText>
            </w:r>
            <w:r w:rsidRPr="00681814">
              <w:rPr>
                <w:rFonts w:ascii="Verdana" w:hAnsi="Verdana" w:cs="Arial"/>
                <w:color w:val="002060"/>
                <w:sz w:val="16"/>
                <w:szCs w:val="16"/>
                <w:lang w:val="en-GB"/>
              </w:rPr>
            </w:r>
            <w:r w:rsidRPr="00681814">
              <w:rPr>
                <w:rFonts w:ascii="Verdana" w:hAnsi="Verdana" w:cs="Arial"/>
                <w:color w:val="002060"/>
                <w:sz w:val="16"/>
                <w:szCs w:val="16"/>
                <w:lang w:val="en-GB"/>
              </w:rPr>
              <w:fldChar w:fldCharType="separate"/>
            </w:r>
            <w:r>
              <w:rPr>
                <w:rFonts w:ascii="Verdana" w:hAnsi="Verdana" w:cs="Arial"/>
                <w:noProof/>
                <w:color w:val="002060"/>
                <w:sz w:val="16"/>
                <w:szCs w:val="16"/>
                <w:lang w:val="en-GB"/>
              </w:rPr>
              <w:t> </w:t>
            </w:r>
            <w:r>
              <w:rPr>
                <w:rFonts w:ascii="Verdana" w:hAnsi="Verdana" w:cs="Arial"/>
                <w:noProof/>
                <w:color w:val="002060"/>
                <w:sz w:val="16"/>
                <w:szCs w:val="16"/>
                <w:lang w:val="en-GB"/>
              </w:rPr>
              <w:t> </w:t>
            </w:r>
            <w:r>
              <w:rPr>
                <w:rFonts w:ascii="Verdana" w:hAnsi="Verdana" w:cs="Arial"/>
                <w:noProof/>
                <w:color w:val="002060"/>
                <w:sz w:val="16"/>
                <w:szCs w:val="16"/>
                <w:lang w:val="en-GB"/>
              </w:rPr>
              <w:t> </w:t>
            </w:r>
            <w:r>
              <w:rPr>
                <w:rFonts w:ascii="Verdana" w:hAnsi="Verdana" w:cs="Arial"/>
                <w:noProof/>
                <w:color w:val="002060"/>
                <w:sz w:val="16"/>
                <w:szCs w:val="16"/>
                <w:lang w:val="en-GB"/>
              </w:rPr>
              <w:t> </w:t>
            </w:r>
            <w:r>
              <w:rPr>
                <w:rFonts w:ascii="Verdana" w:hAnsi="Verdana" w:cs="Arial"/>
                <w:noProof/>
                <w:color w:val="002060"/>
                <w:sz w:val="16"/>
                <w:szCs w:val="16"/>
                <w:lang w:val="en-GB"/>
              </w:rPr>
              <w:t> </w:t>
            </w:r>
            <w:r w:rsidRPr="00681814">
              <w:rPr>
                <w:rFonts w:ascii="Verdana" w:hAnsi="Verdana" w:cs="Arial"/>
                <w:color w:val="002060"/>
                <w:sz w:val="16"/>
                <w:szCs w:val="16"/>
                <w:lang w:val="en-GB"/>
              </w:rPr>
              <w:fldChar w:fldCharType="end"/>
            </w:r>
            <w:bookmarkEnd w:id="14"/>
          </w:p>
        </w:tc>
        <w:tc>
          <w:tcPr>
            <w:tcW w:w="1985" w:type="dxa"/>
            <w:shd w:val="clear" w:color="auto" w:fill="FFFFFF"/>
            <w:vAlign w:val="center"/>
          </w:tcPr>
          <w:p w14:paraId="6A0E529D" w14:textId="77777777" w:rsidR="00681814" w:rsidRPr="00681814" w:rsidRDefault="00681814" w:rsidP="00681814">
            <w:pPr>
              <w:shd w:val="clear" w:color="auto" w:fill="FFFFFF"/>
              <w:spacing w:after="0"/>
              <w:ind w:right="-1"/>
              <w:jc w:val="left"/>
              <w:rPr>
                <w:rFonts w:ascii="Verdana" w:hAnsi="Verdana" w:cs="Arial"/>
                <w:sz w:val="16"/>
                <w:szCs w:val="16"/>
                <w:lang w:val="en-GB"/>
              </w:rPr>
            </w:pPr>
            <w:r w:rsidRPr="00681814">
              <w:rPr>
                <w:rFonts w:ascii="Verdana" w:hAnsi="Verdana" w:cs="Arial"/>
                <w:sz w:val="16"/>
                <w:szCs w:val="16"/>
                <w:lang w:val="en-GB"/>
              </w:rPr>
              <w:t>Country/</w:t>
            </w:r>
          </w:p>
          <w:p w14:paraId="56E93A14" w14:textId="42842F98" w:rsidR="00681814" w:rsidRPr="00681814" w:rsidRDefault="00681814" w:rsidP="00681814">
            <w:pPr>
              <w:shd w:val="clear" w:color="auto" w:fill="FFFFFF"/>
              <w:spacing w:after="0"/>
              <w:ind w:right="-1"/>
              <w:jc w:val="left"/>
              <w:rPr>
                <w:rFonts w:ascii="Verdana" w:hAnsi="Verdana" w:cs="Arial"/>
                <w:sz w:val="16"/>
                <w:szCs w:val="16"/>
                <w:lang w:val="en-GB"/>
              </w:rPr>
            </w:pPr>
            <w:r w:rsidRPr="00681814">
              <w:rPr>
                <w:rFonts w:ascii="Verdana" w:hAnsi="Verdana" w:cs="Arial"/>
                <w:sz w:val="16"/>
                <w:szCs w:val="16"/>
                <w:lang w:val="en-GB"/>
              </w:rPr>
              <w:t>Country code</w:t>
            </w:r>
          </w:p>
        </w:tc>
        <w:tc>
          <w:tcPr>
            <w:tcW w:w="1732" w:type="dxa"/>
            <w:shd w:val="clear" w:color="auto" w:fill="FFFFFF"/>
            <w:vAlign w:val="center"/>
          </w:tcPr>
          <w:p w14:paraId="56E93A15" w14:textId="6A1E5453" w:rsidR="00681814" w:rsidRPr="00681814" w:rsidRDefault="00681814" w:rsidP="00681814">
            <w:pPr>
              <w:shd w:val="clear" w:color="auto" w:fill="FFFFFF"/>
              <w:spacing w:after="0"/>
              <w:ind w:right="-1"/>
              <w:jc w:val="left"/>
              <w:rPr>
                <w:rFonts w:ascii="Verdana" w:hAnsi="Verdana" w:cs="Arial"/>
                <w:b/>
                <w:sz w:val="16"/>
                <w:szCs w:val="16"/>
                <w:lang w:val="en-GB"/>
              </w:rPr>
            </w:pPr>
            <w:r w:rsidRPr="00681814">
              <w:rPr>
                <w:rFonts w:ascii="Verdana" w:hAnsi="Verdana" w:cs="Arial"/>
                <w:b/>
                <w:sz w:val="16"/>
                <w:szCs w:val="16"/>
                <w:lang w:val="en-GB"/>
              </w:rPr>
              <w:fldChar w:fldCharType="begin">
                <w:ffData>
                  <w:name w:val="Testo17"/>
                  <w:enabled/>
                  <w:calcOnExit w:val="0"/>
                  <w:textInput/>
                </w:ffData>
              </w:fldChar>
            </w:r>
            <w:bookmarkStart w:id="15" w:name="Testo17"/>
            <w:r w:rsidRPr="00681814">
              <w:rPr>
                <w:rFonts w:ascii="Verdana" w:hAnsi="Verdana" w:cs="Arial"/>
                <w:b/>
                <w:sz w:val="16"/>
                <w:szCs w:val="16"/>
                <w:lang w:val="en-GB"/>
              </w:rPr>
              <w:instrText xml:space="preserve"> FORMTEXT </w:instrText>
            </w:r>
            <w:r w:rsidRPr="00681814">
              <w:rPr>
                <w:rFonts w:ascii="Verdana" w:hAnsi="Verdana" w:cs="Arial"/>
                <w:b/>
                <w:sz w:val="16"/>
                <w:szCs w:val="16"/>
                <w:lang w:val="en-GB"/>
              </w:rPr>
            </w:r>
            <w:r w:rsidRPr="00681814">
              <w:rPr>
                <w:rFonts w:ascii="Verdana" w:hAnsi="Verdana" w:cs="Arial"/>
                <w:b/>
                <w:sz w:val="16"/>
                <w:szCs w:val="16"/>
                <w:lang w:val="en-GB"/>
              </w:rPr>
              <w:fldChar w:fldCharType="separate"/>
            </w:r>
            <w:r>
              <w:rPr>
                <w:rFonts w:ascii="Verdana" w:hAnsi="Verdana" w:cs="Arial"/>
                <w:b/>
                <w:noProof/>
                <w:sz w:val="16"/>
                <w:szCs w:val="16"/>
                <w:lang w:val="en-GB"/>
              </w:rPr>
              <w:t> </w:t>
            </w:r>
            <w:r>
              <w:rPr>
                <w:rFonts w:ascii="Verdana" w:hAnsi="Verdana" w:cs="Arial"/>
                <w:b/>
                <w:noProof/>
                <w:sz w:val="16"/>
                <w:szCs w:val="16"/>
                <w:lang w:val="en-GB"/>
              </w:rPr>
              <w:t> </w:t>
            </w:r>
            <w:r>
              <w:rPr>
                <w:rFonts w:ascii="Verdana" w:hAnsi="Verdana" w:cs="Arial"/>
                <w:b/>
                <w:noProof/>
                <w:sz w:val="16"/>
                <w:szCs w:val="16"/>
                <w:lang w:val="en-GB"/>
              </w:rPr>
              <w:t> </w:t>
            </w:r>
            <w:r>
              <w:rPr>
                <w:rFonts w:ascii="Verdana" w:hAnsi="Verdana" w:cs="Arial"/>
                <w:b/>
                <w:noProof/>
                <w:sz w:val="16"/>
                <w:szCs w:val="16"/>
                <w:lang w:val="en-GB"/>
              </w:rPr>
              <w:t> </w:t>
            </w:r>
            <w:r>
              <w:rPr>
                <w:rFonts w:ascii="Verdana" w:hAnsi="Verdana" w:cs="Arial"/>
                <w:b/>
                <w:noProof/>
                <w:sz w:val="16"/>
                <w:szCs w:val="16"/>
                <w:lang w:val="en-GB"/>
              </w:rPr>
              <w:t> </w:t>
            </w:r>
            <w:r w:rsidRPr="00681814">
              <w:rPr>
                <w:rFonts w:ascii="Verdana" w:hAnsi="Verdana" w:cs="Arial"/>
                <w:b/>
                <w:sz w:val="16"/>
                <w:szCs w:val="16"/>
                <w:lang w:val="en-GB"/>
              </w:rPr>
              <w:fldChar w:fldCharType="end"/>
            </w:r>
            <w:bookmarkEnd w:id="15"/>
          </w:p>
        </w:tc>
      </w:tr>
      <w:tr w:rsidR="00681814" w:rsidRPr="00EF398E" w14:paraId="56E93A1B" w14:textId="77777777" w:rsidTr="00681814">
        <w:tc>
          <w:tcPr>
            <w:tcW w:w="2232" w:type="dxa"/>
            <w:shd w:val="clear" w:color="auto" w:fill="FFFFFF"/>
            <w:vAlign w:val="center"/>
          </w:tcPr>
          <w:p w14:paraId="569E9D7C" w14:textId="77777777" w:rsidR="00681814" w:rsidRPr="00681814" w:rsidRDefault="00681814" w:rsidP="00681814">
            <w:pPr>
              <w:shd w:val="clear" w:color="auto" w:fill="FFFFFF"/>
              <w:spacing w:after="0"/>
              <w:ind w:right="-1"/>
              <w:jc w:val="left"/>
              <w:rPr>
                <w:rFonts w:ascii="Verdana" w:hAnsi="Verdana" w:cs="Arial"/>
                <w:sz w:val="16"/>
                <w:szCs w:val="16"/>
                <w:lang w:val="en-GB"/>
              </w:rPr>
            </w:pPr>
            <w:r w:rsidRPr="00681814">
              <w:rPr>
                <w:rFonts w:ascii="Verdana" w:hAnsi="Verdana" w:cs="Arial"/>
                <w:sz w:val="16"/>
                <w:szCs w:val="16"/>
                <w:lang w:val="en-GB"/>
              </w:rPr>
              <w:t>Contact person</w:t>
            </w:r>
          </w:p>
          <w:p w14:paraId="56E93A17" w14:textId="1E0C81DB" w:rsidR="00681814" w:rsidRPr="00681814" w:rsidRDefault="00681814" w:rsidP="00681814">
            <w:pPr>
              <w:shd w:val="clear" w:color="auto" w:fill="FFFFFF"/>
              <w:spacing w:after="0"/>
              <w:ind w:right="-1"/>
              <w:jc w:val="left"/>
              <w:rPr>
                <w:rFonts w:ascii="Verdana" w:hAnsi="Verdana" w:cs="Arial"/>
                <w:sz w:val="16"/>
                <w:szCs w:val="16"/>
                <w:lang w:val="en-GB"/>
              </w:rPr>
            </w:pPr>
            <w:r w:rsidRPr="00681814">
              <w:rPr>
                <w:rFonts w:ascii="Verdana" w:hAnsi="Verdana" w:cs="Arial"/>
                <w:sz w:val="16"/>
                <w:szCs w:val="16"/>
                <w:lang w:val="en-GB"/>
              </w:rPr>
              <w:t>name and position</w:t>
            </w:r>
          </w:p>
        </w:tc>
        <w:tc>
          <w:tcPr>
            <w:tcW w:w="2979" w:type="dxa"/>
            <w:shd w:val="clear" w:color="auto" w:fill="FFFFFF"/>
            <w:vAlign w:val="center"/>
          </w:tcPr>
          <w:p w14:paraId="56E93A18" w14:textId="4F22BD40" w:rsidR="00681814" w:rsidRPr="00681814" w:rsidRDefault="00681814" w:rsidP="00681814">
            <w:pPr>
              <w:shd w:val="clear" w:color="auto" w:fill="FFFFFF"/>
              <w:spacing w:after="0"/>
              <w:ind w:right="-1"/>
              <w:jc w:val="left"/>
              <w:rPr>
                <w:rFonts w:ascii="Verdana" w:hAnsi="Verdana" w:cs="Arial"/>
                <w:sz w:val="16"/>
                <w:szCs w:val="16"/>
                <w:lang w:val="en-GB"/>
              </w:rPr>
            </w:pPr>
            <w:r w:rsidRPr="00681814">
              <w:rPr>
                <w:rFonts w:ascii="Verdana" w:hAnsi="Verdana" w:cs="Arial"/>
                <w:sz w:val="16"/>
                <w:szCs w:val="16"/>
                <w:lang w:val="en-GB"/>
              </w:rPr>
              <w:fldChar w:fldCharType="begin">
                <w:ffData>
                  <w:name w:val="Testo15"/>
                  <w:enabled/>
                  <w:calcOnExit w:val="0"/>
                  <w:textInput/>
                </w:ffData>
              </w:fldChar>
            </w:r>
            <w:bookmarkStart w:id="16" w:name="Testo15"/>
            <w:r w:rsidRPr="00681814">
              <w:rPr>
                <w:rFonts w:ascii="Verdana" w:hAnsi="Verdana" w:cs="Arial"/>
                <w:sz w:val="16"/>
                <w:szCs w:val="16"/>
                <w:lang w:val="en-GB"/>
              </w:rPr>
              <w:instrText xml:space="preserve"> FORMTEXT </w:instrText>
            </w:r>
            <w:r w:rsidRPr="00681814">
              <w:rPr>
                <w:rFonts w:ascii="Verdana" w:hAnsi="Verdana" w:cs="Arial"/>
                <w:sz w:val="16"/>
                <w:szCs w:val="16"/>
                <w:lang w:val="en-GB"/>
              </w:rPr>
            </w:r>
            <w:r w:rsidRPr="00681814">
              <w:rPr>
                <w:rFonts w:ascii="Verdana" w:hAnsi="Verdana" w:cs="Arial"/>
                <w:sz w:val="16"/>
                <w:szCs w:val="16"/>
                <w:lang w:val="en-GB"/>
              </w:rPr>
              <w:fldChar w:fldCharType="separate"/>
            </w:r>
            <w:r>
              <w:rPr>
                <w:rFonts w:ascii="Verdana" w:hAnsi="Verdana" w:cs="Arial"/>
                <w:noProof/>
                <w:sz w:val="16"/>
                <w:szCs w:val="16"/>
                <w:lang w:val="en-GB"/>
              </w:rPr>
              <w:t> </w:t>
            </w:r>
            <w:r>
              <w:rPr>
                <w:rFonts w:ascii="Verdana" w:hAnsi="Verdana" w:cs="Arial"/>
                <w:noProof/>
                <w:sz w:val="16"/>
                <w:szCs w:val="16"/>
                <w:lang w:val="en-GB"/>
              </w:rPr>
              <w:t> </w:t>
            </w:r>
            <w:r>
              <w:rPr>
                <w:rFonts w:ascii="Verdana" w:hAnsi="Verdana" w:cs="Arial"/>
                <w:noProof/>
                <w:sz w:val="16"/>
                <w:szCs w:val="16"/>
                <w:lang w:val="en-GB"/>
              </w:rPr>
              <w:t> </w:t>
            </w:r>
            <w:r>
              <w:rPr>
                <w:rFonts w:ascii="Verdana" w:hAnsi="Verdana" w:cs="Arial"/>
                <w:noProof/>
                <w:sz w:val="16"/>
                <w:szCs w:val="16"/>
                <w:lang w:val="en-GB"/>
              </w:rPr>
              <w:t> </w:t>
            </w:r>
            <w:r>
              <w:rPr>
                <w:rFonts w:ascii="Verdana" w:hAnsi="Verdana" w:cs="Arial"/>
                <w:noProof/>
                <w:sz w:val="16"/>
                <w:szCs w:val="16"/>
                <w:lang w:val="en-GB"/>
              </w:rPr>
              <w:t> </w:t>
            </w:r>
            <w:r w:rsidRPr="00681814">
              <w:rPr>
                <w:rFonts w:ascii="Verdana" w:hAnsi="Verdana" w:cs="Arial"/>
                <w:sz w:val="16"/>
                <w:szCs w:val="16"/>
                <w:lang w:val="en-GB"/>
              </w:rPr>
              <w:fldChar w:fldCharType="end"/>
            </w:r>
            <w:bookmarkEnd w:id="16"/>
          </w:p>
        </w:tc>
        <w:tc>
          <w:tcPr>
            <w:tcW w:w="1985" w:type="dxa"/>
            <w:shd w:val="clear" w:color="auto" w:fill="FFFFFF"/>
            <w:vAlign w:val="center"/>
          </w:tcPr>
          <w:p w14:paraId="23B5A5DD" w14:textId="77777777" w:rsidR="00681814" w:rsidRPr="00681814" w:rsidRDefault="00681814" w:rsidP="00681814">
            <w:pPr>
              <w:shd w:val="clear" w:color="auto" w:fill="FFFFFF"/>
              <w:spacing w:after="0"/>
              <w:ind w:right="-1"/>
              <w:jc w:val="left"/>
              <w:rPr>
                <w:rFonts w:ascii="Verdana" w:hAnsi="Verdana" w:cs="Arial"/>
                <w:sz w:val="16"/>
                <w:szCs w:val="16"/>
                <w:lang w:val="fr-BE"/>
              </w:rPr>
            </w:pPr>
            <w:r w:rsidRPr="00681814">
              <w:rPr>
                <w:rFonts w:ascii="Verdana" w:hAnsi="Verdana" w:cs="Arial"/>
                <w:sz w:val="16"/>
                <w:szCs w:val="16"/>
                <w:lang w:val="fr-BE"/>
              </w:rPr>
              <w:t>Contact person</w:t>
            </w:r>
          </w:p>
          <w:p w14:paraId="56E93A19" w14:textId="0AA8CEC1" w:rsidR="00681814" w:rsidRPr="00681814" w:rsidRDefault="00681814" w:rsidP="00681814">
            <w:pPr>
              <w:shd w:val="clear" w:color="auto" w:fill="FFFFFF"/>
              <w:spacing w:after="0"/>
              <w:ind w:right="-1"/>
              <w:jc w:val="left"/>
              <w:rPr>
                <w:rFonts w:ascii="Verdana" w:hAnsi="Verdana" w:cs="Arial"/>
                <w:b/>
                <w:sz w:val="16"/>
                <w:szCs w:val="16"/>
                <w:lang w:val="fr-BE"/>
              </w:rPr>
            </w:pPr>
            <w:r w:rsidRPr="00681814">
              <w:rPr>
                <w:rFonts w:ascii="Verdana" w:hAnsi="Verdana" w:cs="Arial"/>
                <w:sz w:val="16"/>
                <w:szCs w:val="16"/>
                <w:lang w:val="fr-BE"/>
              </w:rPr>
              <w:t>e-mail / phone</w:t>
            </w:r>
          </w:p>
        </w:tc>
        <w:tc>
          <w:tcPr>
            <w:tcW w:w="1732" w:type="dxa"/>
            <w:shd w:val="clear" w:color="auto" w:fill="FFFFFF"/>
            <w:vAlign w:val="center"/>
          </w:tcPr>
          <w:p w14:paraId="56E93A1A" w14:textId="3F7884AE" w:rsidR="00681814" w:rsidRPr="00681814" w:rsidRDefault="00681814" w:rsidP="00681814">
            <w:pPr>
              <w:shd w:val="clear" w:color="auto" w:fill="FFFFFF"/>
              <w:spacing w:after="0"/>
              <w:ind w:right="-1"/>
              <w:jc w:val="left"/>
              <w:rPr>
                <w:rFonts w:ascii="Verdana" w:hAnsi="Verdana" w:cs="Arial"/>
                <w:b/>
                <w:color w:val="002060"/>
                <w:sz w:val="16"/>
                <w:szCs w:val="16"/>
                <w:lang w:val="fr-BE"/>
              </w:rPr>
            </w:pPr>
            <w:r w:rsidRPr="00681814">
              <w:rPr>
                <w:rFonts w:ascii="Verdana" w:hAnsi="Verdana" w:cs="Arial"/>
                <w:b/>
                <w:color w:val="002060"/>
                <w:sz w:val="16"/>
                <w:szCs w:val="16"/>
                <w:lang w:val="fr-BE"/>
              </w:rPr>
              <w:fldChar w:fldCharType="begin">
                <w:ffData>
                  <w:name w:val="Testo18"/>
                  <w:enabled/>
                  <w:calcOnExit w:val="0"/>
                  <w:textInput/>
                </w:ffData>
              </w:fldChar>
            </w:r>
            <w:bookmarkStart w:id="17" w:name="Testo18"/>
            <w:r w:rsidRPr="00681814">
              <w:rPr>
                <w:rFonts w:ascii="Verdana" w:hAnsi="Verdana" w:cs="Arial"/>
                <w:b/>
                <w:color w:val="002060"/>
                <w:sz w:val="16"/>
                <w:szCs w:val="16"/>
                <w:lang w:val="fr-BE"/>
              </w:rPr>
              <w:instrText xml:space="preserve"> FORMTEXT </w:instrText>
            </w:r>
            <w:r w:rsidRPr="00681814">
              <w:rPr>
                <w:rFonts w:ascii="Verdana" w:hAnsi="Verdana" w:cs="Arial"/>
                <w:b/>
                <w:color w:val="002060"/>
                <w:sz w:val="16"/>
                <w:szCs w:val="16"/>
                <w:lang w:val="fr-BE"/>
              </w:rPr>
            </w:r>
            <w:r w:rsidRPr="00681814">
              <w:rPr>
                <w:rFonts w:ascii="Verdana" w:hAnsi="Verdana" w:cs="Arial"/>
                <w:b/>
                <w:color w:val="002060"/>
                <w:sz w:val="16"/>
                <w:szCs w:val="16"/>
                <w:lang w:val="fr-BE"/>
              </w:rPr>
              <w:fldChar w:fldCharType="separate"/>
            </w:r>
            <w:r>
              <w:rPr>
                <w:rFonts w:ascii="Verdana" w:hAnsi="Verdana" w:cs="Arial"/>
                <w:b/>
                <w:noProof/>
                <w:color w:val="002060"/>
                <w:sz w:val="16"/>
                <w:szCs w:val="16"/>
                <w:lang w:val="fr-BE"/>
              </w:rPr>
              <w:t> </w:t>
            </w:r>
            <w:r>
              <w:rPr>
                <w:rFonts w:ascii="Verdana" w:hAnsi="Verdana" w:cs="Arial"/>
                <w:b/>
                <w:noProof/>
                <w:color w:val="002060"/>
                <w:sz w:val="16"/>
                <w:szCs w:val="16"/>
                <w:lang w:val="fr-BE"/>
              </w:rPr>
              <w:t> </w:t>
            </w:r>
            <w:r>
              <w:rPr>
                <w:rFonts w:ascii="Verdana" w:hAnsi="Verdana" w:cs="Arial"/>
                <w:b/>
                <w:noProof/>
                <w:color w:val="002060"/>
                <w:sz w:val="16"/>
                <w:szCs w:val="16"/>
                <w:lang w:val="fr-BE"/>
              </w:rPr>
              <w:t> </w:t>
            </w:r>
            <w:r>
              <w:rPr>
                <w:rFonts w:ascii="Verdana" w:hAnsi="Verdana" w:cs="Arial"/>
                <w:b/>
                <w:noProof/>
                <w:color w:val="002060"/>
                <w:sz w:val="16"/>
                <w:szCs w:val="16"/>
                <w:lang w:val="fr-BE"/>
              </w:rPr>
              <w:t> </w:t>
            </w:r>
            <w:r>
              <w:rPr>
                <w:rFonts w:ascii="Verdana" w:hAnsi="Verdana" w:cs="Arial"/>
                <w:b/>
                <w:noProof/>
                <w:color w:val="002060"/>
                <w:sz w:val="16"/>
                <w:szCs w:val="16"/>
                <w:lang w:val="fr-BE"/>
              </w:rPr>
              <w:t> </w:t>
            </w:r>
            <w:r w:rsidRPr="00681814">
              <w:rPr>
                <w:rFonts w:ascii="Verdana" w:hAnsi="Verdana" w:cs="Arial"/>
                <w:b/>
                <w:color w:val="002060"/>
                <w:sz w:val="16"/>
                <w:szCs w:val="16"/>
                <w:lang w:val="fr-BE"/>
              </w:rPr>
              <w:fldChar w:fldCharType="end"/>
            </w:r>
            <w:bookmarkEnd w:id="17"/>
          </w:p>
        </w:tc>
      </w:tr>
    </w:tbl>
    <w:p w14:paraId="56E93A1F" w14:textId="77777777" w:rsidR="005D5129" w:rsidRDefault="007967A9" w:rsidP="00681814">
      <w:pPr>
        <w:spacing w:after="120"/>
        <w:ind w:right="-1"/>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1CC86CA0" w14:textId="77777777" w:rsidR="00995A80" w:rsidRPr="00AD66BB" w:rsidRDefault="00995A80" w:rsidP="00681814">
      <w:pPr>
        <w:tabs>
          <w:tab w:val="left" w:pos="3119"/>
        </w:tabs>
        <w:spacing w:before="200" w:after="0"/>
        <w:ind w:right="-1"/>
        <w:jc w:val="left"/>
        <w:rPr>
          <w:rFonts w:ascii="Verdana" w:hAnsi="Verdana"/>
          <w:b/>
          <w:color w:val="003CB4"/>
          <w:sz w:val="16"/>
          <w:szCs w:val="16"/>
          <w:lang w:val="en-GB"/>
        </w:rPr>
      </w:pPr>
      <w:r w:rsidRPr="00AD66BB">
        <w:rPr>
          <w:rFonts w:ascii="Verdana" w:hAnsi="Verdana"/>
          <w:b/>
          <w:color w:val="003CB4"/>
          <w:sz w:val="16"/>
          <w:szCs w:val="16"/>
          <w:lang w:val="en-GB"/>
        </w:rPr>
        <w:t xml:space="preserve">Higher Education </w:t>
      </w:r>
    </w:p>
    <w:p w14:paraId="4FFBF657" w14:textId="77777777" w:rsidR="00995A80" w:rsidRDefault="00995A80" w:rsidP="00681814">
      <w:pPr>
        <w:tabs>
          <w:tab w:val="left" w:pos="3119"/>
        </w:tabs>
        <w:spacing w:after="0"/>
        <w:ind w:right="-1"/>
        <w:jc w:val="left"/>
        <w:rPr>
          <w:rFonts w:ascii="Verdana" w:hAnsi="Verdana"/>
          <w:b/>
          <w:color w:val="003CB4"/>
          <w:sz w:val="16"/>
          <w:szCs w:val="16"/>
          <w:lang w:val="en-GB"/>
        </w:rPr>
      </w:pPr>
      <w:r>
        <w:rPr>
          <w:rFonts w:ascii="Verdana" w:hAnsi="Verdana"/>
          <w:b/>
          <w:color w:val="003CB4"/>
          <w:sz w:val="16"/>
          <w:szCs w:val="16"/>
          <w:lang w:val="en-GB"/>
        </w:rPr>
        <w:t>Mobility</w:t>
      </w:r>
      <w:r w:rsidRPr="00AD66BB">
        <w:rPr>
          <w:rFonts w:ascii="Verdana" w:hAnsi="Verdana"/>
          <w:b/>
          <w:color w:val="003CB4"/>
          <w:sz w:val="16"/>
          <w:szCs w:val="16"/>
          <w:lang w:val="en-GB"/>
        </w:rPr>
        <w:t xml:space="preserve"> Agreement form</w:t>
      </w:r>
    </w:p>
    <w:p w14:paraId="102634A3" w14:textId="77777777" w:rsidR="00995A80" w:rsidRPr="006852C7" w:rsidRDefault="00995A80" w:rsidP="00681814">
      <w:pPr>
        <w:tabs>
          <w:tab w:val="left" w:pos="3119"/>
        </w:tabs>
        <w:spacing w:after="300"/>
        <w:ind w:right="-1"/>
        <w:jc w:val="left"/>
        <w:rPr>
          <w:rFonts w:ascii="Verdana" w:hAnsi="Verdana"/>
          <w:b/>
          <w:i/>
          <w:color w:val="003CB4"/>
          <w:sz w:val="16"/>
          <w:szCs w:val="16"/>
          <w:lang w:val="en-GB"/>
        </w:rPr>
      </w:pPr>
      <w:r>
        <w:rPr>
          <w:rFonts w:ascii="Verdana" w:hAnsi="Verdana"/>
          <w:b/>
          <w:i/>
          <w:color w:val="003CB4"/>
          <w:sz w:val="16"/>
          <w:szCs w:val="16"/>
          <w:lang w:val="en-GB"/>
        </w:rPr>
        <w:t xml:space="preserve">Participant’s name: </w:t>
      </w:r>
      <w:r>
        <w:rPr>
          <w:rFonts w:ascii="Verdana" w:hAnsi="Verdana"/>
          <w:b/>
          <w:i/>
          <w:color w:val="003CB4"/>
          <w:sz w:val="16"/>
          <w:szCs w:val="16"/>
          <w:lang w:val="en-GB"/>
        </w:rPr>
        <w:fldChar w:fldCharType="begin">
          <w:ffData>
            <w:name w:val="Testo34"/>
            <w:enabled/>
            <w:calcOnExit w:val="0"/>
            <w:textInput/>
          </w:ffData>
        </w:fldChar>
      </w:r>
      <w:bookmarkStart w:id="18" w:name="Testo34"/>
      <w:r>
        <w:rPr>
          <w:rFonts w:ascii="Verdana" w:hAnsi="Verdana"/>
          <w:b/>
          <w:i/>
          <w:color w:val="003CB4"/>
          <w:sz w:val="16"/>
          <w:szCs w:val="16"/>
          <w:lang w:val="en-GB"/>
        </w:rPr>
        <w:instrText xml:space="preserve"> FORMTEXT </w:instrText>
      </w:r>
      <w:r>
        <w:rPr>
          <w:rFonts w:ascii="Verdana" w:hAnsi="Verdana"/>
          <w:b/>
          <w:i/>
          <w:color w:val="003CB4"/>
          <w:sz w:val="16"/>
          <w:szCs w:val="16"/>
          <w:lang w:val="en-GB"/>
        </w:rPr>
      </w:r>
      <w:r>
        <w:rPr>
          <w:rFonts w:ascii="Verdana" w:hAnsi="Verdana"/>
          <w:b/>
          <w:i/>
          <w:color w:val="003CB4"/>
          <w:sz w:val="16"/>
          <w:szCs w:val="16"/>
          <w:lang w:val="en-GB"/>
        </w:rPr>
        <w:fldChar w:fldCharType="separate"/>
      </w:r>
      <w:r>
        <w:rPr>
          <w:rFonts w:ascii="Verdana" w:hAnsi="Verdana"/>
          <w:b/>
          <w:i/>
          <w:noProof/>
          <w:color w:val="003CB4"/>
          <w:sz w:val="16"/>
          <w:szCs w:val="16"/>
          <w:lang w:val="en-GB"/>
        </w:rPr>
        <w:t> </w:t>
      </w:r>
      <w:r>
        <w:rPr>
          <w:rFonts w:ascii="Verdana" w:hAnsi="Verdana"/>
          <w:b/>
          <w:i/>
          <w:noProof/>
          <w:color w:val="003CB4"/>
          <w:sz w:val="16"/>
          <w:szCs w:val="16"/>
          <w:lang w:val="en-GB"/>
        </w:rPr>
        <w:t> </w:t>
      </w:r>
      <w:r>
        <w:rPr>
          <w:rFonts w:ascii="Verdana" w:hAnsi="Verdana"/>
          <w:b/>
          <w:i/>
          <w:noProof/>
          <w:color w:val="003CB4"/>
          <w:sz w:val="16"/>
          <w:szCs w:val="16"/>
          <w:lang w:val="en-GB"/>
        </w:rPr>
        <w:t> </w:t>
      </w:r>
      <w:r>
        <w:rPr>
          <w:rFonts w:ascii="Verdana" w:hAnsi="Verdana"/>
          <w:b/>
          <w:i/>
          <w:noProof/>
          <w:color w:val="003CB4"/>
          <w:sz w:val="16"/>
          <w:szCs w:val="16"/>
          <w:lang w:val="en-GB"/>
        </w:rPr>
        <w:t> </w:t>
      </w:r>
      <w:r>
        <w:rPr>
          <w:rFonts w:ascii="Verdana" w:hAnsi="Verdana"/>
          <w:b/>
          <w:i/>
          <w:noProof/>
          <w:color w:val="003CB4"/>
          <w:sz w:val="16"/>
          <w:szCs w:val="16"/>
          <w:lang w:val="en-GB"/>
        </w:rPr>
        <w:t> </w:t>
      </w:r>
      <w:r>
        <w:rPr>
          <w:rFonts w:ascii="Verdana" w:hAnsi="Verdana"/>
          <w:b/>
          <w:i/>
          <w:color w:val="003CB4"/>
          <w:sz w:val="16"/>
          <w:szCs w:val="16"/>
          <w:lang w:val="en-GB"/>
        </w:rPr>
        <w:fldChar w:fldCharType="end"/>
      </w:r>
      <w:bookmarkEnd w:id="18"/>
    </w:p>
    <w:p w14:paraId="56E93A20" w14:textId="77777777" w:rsidR="005D5129" w:rsidRPr="00354F60" w:rsidRDefault="007E2F6C" w:rsidP="00681814">
      <w:pPr>
        <w:pStyle w:val="Titolo4"/>
        <w:keepNext w:val="0"/>
        <w:numPr>
          <w:ilvl w:val="0"/>
          <w:numId w:val="0"/>
        </w:numPr>
        <w:tabs>
          <w:tab w:val="left" w:pos="426"/>
        </w:tabs>
        <w:ind w:right="-1"/>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2AC00617" w14:textId="77777777" w:rsidR="00E90620" w:rsidRPr="00E90620" w:rsidRDefault="00E90620" w:rsidP="00E90620">
      <w:pPr>
        <w:pStyle w:val="Testocommento"/>
        <w:tabs>
          <w:tab w:val="left" w:pos="2552"/>
          <w:tab w:val="left" w:pos="3686"/>
          <w:tab w:val="left" w:pos="5954"/>
        </w:tabs>
        <w:rPr>
          <w:rFonts w:ascii="Verdana" w:hAnsi="Verdana" w:cs="Calibri"/>
          <w:sz w:val="16"/>
          <w:szCs w:val="16"/>
          <w:lang w:val="en-GB"/>
        </w:rPr>
      </w:pPr>
      <w:r w:rsidRPr="00E90620">
        <w:rPr>
          <w:rFonts w:ascii="Verdana" w:hAnsi="Verdana" w:cs="Calibri"/>
          <w:sz w:val="16"/>
          <w:szCs w:val="16"/>
          <w:lang w:val="en-GB"/>
        </w:rPr>
        <w:t>Main subject field</w:t>
      </w:r>
      <w:r w:rsidRPr="00E90620">
        <w:rPr>
          <w:rStyle w:val="Rimandonotadichiusura"/>
          <w:rFonts w:ascii="Verdana" w:hAnsi="Verdana" w:cs="Calibri"/>
          <w:sz w:val="16"/>
          <w:szCs w:val="16"/>
          <w:lang w:val="en-GB"/>
        </w:rPr>
        <w:endnoteReference w:id="1"/>
      </w:r>
      <w:r w:rsidRPr="00E90620">
        <w:rPr>
          <w:rFonts w:ascii="Verdana" w:hAnsi="Verdana" w:cs="Calibri"/>
          <w:sz w:val="16"/>
          <w:szCs w:val="16"/>
          <w:lang w:val="en-GB"/>
        </w:rPr>
        <w:t xml:space="preserve">: </w:t>
      </w:r>
      <w:r w:rsidRPr="00E90620">
        <w:rPr>
          <w:rFonts w:ascii="Verdana" w:hAnsi="Verdana" w:cs="Calibri"/>
          <w:sz w:val="16"/>
          <w:szCs w:val="16"/>
          <w:lang w:val="en-GB"/>
        </w:rPr>
        <w:fldChar w:fldCharType="begin">
          <w:ffData>
            <w:name w:val="Testo19"/>
            <w:enabled/>
            <w:calcOnExit w:val="0"/>
            <w:textInput/>
          </w:ffData>
        </w:fldChar>
      </w:r>
      <w:r w:rsidRPr="00E90620">
        <w:rPr>
          <w:rFonts w:ascii="Verdana" w:hAnsi="Verdana" w:cs="Calibri"/>
          <w:sz w:val="16"/>
          <w:szCs w:val="16"/>
          <w:lang w:val="en-GB"/>
        </w:rPr>
        <w:instrText xml:space="preserve"> FORMTEXT </w:instrText>
      </w:r>
      <w:r w:rsidRPr="00E90620">
        <w:rPr>
          <w:rFonts w:ascii="Verdana" w:hAnsi="Verdana" w:cs="Calibri"/>
          <w:sz w:val="16"/>
          <w:szCs w:val="16"/>
          <w:lang w:val="en-GB"/>
        </w:rPr>
      </w:r>
      <w:r w:rsidRPr="00E90620">
        <w:rPr>
          <w:rFonts w:ascii="Verdana" w:hAnsi="Verdana" w:cs="Calibri"/>
          <w:sz w:val="16"/>
          <w:szCs w:val="16"/>
          <w:lang w:val="en-GB"/>
        </w:rPr>
        <w:fldChar w:fldCharType="separate"/>
      </w:r>
      <w:r w:rsidRPr="00E90620">
        <w:rPr>
          <w:rFonts w:ascii="Verdana" w:hAnsi="Verdana" w:cs="Calibri"/>
          <w:noProof/>
          <w:sz w:val="16"/>
          <w:szCs w:val="16"/>
          <w:lang w:val="en-GB"/>
        </w:rPr>
        <w:t> </w:t>
      </w:r>
      <w:r w:rsidRPr="00E90620">
        <w:rPr>
          <w:rFonts w:ascii="Verdana" w:hAnsi="Verdana" w:cs="Calibri"/>
          <w:noProof/>
          <w:sz w:val="16"/>
          <w:szCs w:val="16"/>
          <w:lang w:val="en-GB"/>
        </w:rPr>
        <w:t> </w:t>
      </w:r>
      <w:r w:rsidRPr="00E90620">
        <w:rPr>
          <w:rFonts w:ascii="Verdana" w:hAnsi="Verdana" w:cs="Calibri"/>
          <w:noProof/>
          <w:sz w:val="16"/>
          <w:szCs w:val="16"/>
          <w:lang w:val="en-GB"/>
        </w:rPr>
        <w:t> </w:t>
      </w:r>
      <w:r w:rsidRPr="00E90620">
        <w:rPr>
          <w:rFonts w:ascii="Verdana" w:hAnsi="Verdana" w:cs="Calibri"/>
          <w:noProof/>
          <w:sz w:val="16"/>
          <w:szCs w:val="16"/>
          <w:lang w:val="en-GB"/>
        </w:rPr>
        <w:t> </w:t>
      </w:r>
      <w:r w:rsidRPr="00E90620">
        <w:rPr>
          <w:rFonts w:ascii="Verdana" w:hAnsi="Verdana" w:cs="Calibri"/>
          <w:noProof/>
          <w:sz w:val="16"/>
          <w:szCs w:val="16"/>
          <w:lang w:val="en-GB"/>
        </w:rPr>
        <w:t> </w:t>
      </w:r>
      <w:r w:rsidRPr="00E90620">
        <w:rPr>
          <w:rFonts w:ascii="Verdana" w:hAnsi="Verdana" w:cs="Calibri"/>
          <w:sz w:val="16"/>
          <w:szCs w:val="16"/>
          <w:lang w:val="en-GB"/>
        </w:rPr>
        <w:fldChar w:fldCharType="end"/>
      </w:r>
      <w:r w:rsidRPr="00E90620">
        <w:rPr>
          <w:rFonts w:ascii="Verdana" w:hAnsi="Verdana" w:cs="Calibri"/>
          <w:sz w:val="16"/>
          <w:szCs w:val="16"/>
          <w:lang w:val="en-GB"/>
        </w:rPr>
        <w:fldChar w:fldCharType="begin">
          <w:ffData>
            <w:name w:val="Testo20"/>
            <w:enabled/>
            <w:calcOnExit w:val="0"/>
            <w:textInput/>
          </w:ffData>
        </w:fldChar>
      </w:r>
      <w:r w:rsidRPr="00E90620">
        <w:rPr>
          <w:rFonts w:ascii="Verdana" w:hAnsi="Verdana" w:cs="Calibri"/>
          <w:sz w:val="16"/>
          <w:szCs w:val="16"/>
          <w:lang w:val="en-GB"/>
        </w:rPr>
        <w:instrText xml:space="preserve"> FORMTEXT </w:instrText>
      </w:r>
      <w:r w:rsidRPr="00E90620">
        <w:rPr>
          <w:rFonts w:ascii="Verdana" w:hAnsi="Verdana" w:cs="Calibri"/>
          <w:sz w:val="16"/>
          <w:szCs w:val="16"/>
          <w:lang w:val="en-GB"/>
        </w:rPr>
      </w:r>
      <w:r w:rsidRPr="00E90620">
        <w:rPr>
          <w:rFonts w:ascii="Verdana" w:hAnsi="Verdana" w:cs="Calibri"/>
          <w:sz w:val="16"/>
          <w:szCs w:val="16"/>
          <w:lang w:val="en-GB"/>
        </w:rPr>
        <w:fldChar w:fldCharType="separate"/>
      </w:r>
      <w:r w:rsidRPr="00E90620">
        <w:rPr>
          <w:rFonts w:ascii="Verdana" w:hAnsi="Verdana" w:cs="Calibri"/>
          <w:noProof/>
          <w:sz w:val="16"/>
          <w:szCs w:val="16"/>
          <w:lang w:val="en-GB"/>
        </w:rPr>
        <w:t> </w:t>
      </w:r>
      <w:r w:rsidRPr="00E90620">
        <w:rPr>
          <w:rFonts w:ascii="Verdana" w:hAnsi="Verdana" w:cs="Calibri"/>
          <w:noProof/>
          <w:sz w:val="16"/>
          <w:szCs w:val="16"/>
          <w:lang w:val="en-GB"/>
        </w:rPr>
        <w:t> </w:t>
      </w:r>
      <w:r w:rsidRPr="00E90620">
        <w:rPr>
          <w:rFonts w:ascii="Verdana" w:hAnsi="Verdana" w:cs="Calibri"/>
          <w:noProof/>
          <w:sz w:val="16"/>
          <w:szCs w:val="16"/>
          <w:lang w:val="en-GB"/>
        </w:rPr>
        <w:t> </w:t>
      </w:r>
      <w:r w:rsidRPr="00E90620">
        <w:rPr>
          <w:rFonts w:ascii="Verdana" w:hAnsi="Verdana" w:cs="Calibri"/>
          <w:noProof/>
          <w:sz w:val="16"/>
          <w:szCs w:val="16"/>
          <w:lang w:val="en-GB"/>
        </w:rPr>
        <w:t> </w:t>
      </w:r>
      <w:r w:rsidRPr="00E90620">
        <w:rPr>
          <w:rFonts w:ascii="Verdana" w:hAnsi="Verdana" w:cs="Calibri"/>
          <w:noProof/>
          <w:sz w:val="16"/>
          <w:szCs w:val="16"/>
          <w:lang w:val="en-GB"/>
        </w:rPr>
        <w:t> </w:t>
      </w:r>
      <w:r w:rsidRPr="00E90620">
        <w:rPr>
          <w:rFonts w:ascii="Verdana" w:hAnsi="Verdana" w:cs="Calibri"/>
          <w:sz w:val="16"/>
          <w:szCs w:val="16"/>
          <w:lang w:val="en-GB"/>
        </w:rPr>
        <w:fldChar w:fldCharType="end"/>
      </w:r>
    </w:p>
    <w:p w14:paraId="58F4D682" w14:textId="77777777" w:rsidR="00E90620" w:rsidRDefault="00E90620" w:rsidP="00E90620">
      <w:pPr>
        <w:pStyle w:val="Testocommento"/>
        <w:tabs>
          <w:tab w:val="left" w:pos="2552"/>
          <w:tab w:val="left" w:pos="3686"/>
          <w:tab w:val="left" w:pos="5954"/>
        </w:tabs>
        <w:spacing w:after="0"/>
        <w:rPr>
          <w:rFonts w:ascii="Verdana" w:hAnsi="Verdana" w:cs="Calibri"/>
          <w:sz w:val="16"/>
          <w:szCs w:val="16"/>
          <w:lang w:val="en-GB"/>
        </w:rPr>
      </w:pPr>
      <w:r w:rsidRPr="00E90620">
        <w:rPr>
          <w:rFonts w:ascii="Verdana" w:hAnsi="Verdana" w:cs="Calibri"/>
          <w:sz w:val="16"/>
          <w:szCs w:val="16"/>
          <w:lang w:val="en-GB"/>
        </w:rPr>
        <w:t>Level (select the main one)</w:t>
      </w:r>
      <w:r>
        <w:rPr>
          <w:rFonts w:ascii="Verdana" w:hAnsi="Verdana" w:cs="Calibri"/>
          <w:sz w:val="16"/>
          <w:szCs w:val="16"/>
          <w:lang w:val="en-GB"/>
        </w:rPr>
        <w:t>:</w:t>
      </w:r>
    </w:p>
    <w:p w14:paraId="36E8ABCA" w14:textId="0C25EBF9" w:rsidR="00E90620" w:rsidRDefault="00E90620" w:rsidP="00E90620">
      <w:pPr>
        <w:pStyle w:val="Testocommento"/>
        <w:tabs>
          <w:tab w:val="left" w:pos="2552"/>
          <w:tab w:val="left" w:pos="3686"/>
          <w:tab w:val="left" w:pos="5954"/>
        </w:tabs>
        <w:spacing w:before="100" w:after="0"/>
        <w:rPr>
          <w:rFonts w:ascii="Verdana" w:hAnsi="Verdana"/>
          <w:sz w:val="16"/>
          <w:szCs w:val="16"/>
          <w:lang w:val="en-GB"/>
        </w:rPr>
      </w:pPr>
      <w:r w:rsidRPr="00E90620">
        <w:rPr>
          <w:rFonts w:ascii="Verdana" w:hAnsi="Verdana" w:cs="Calibri"/>
          <w:sz w:val="16"/>
          <w:szCs w:val="16"/>
          <w:lang w:val="en-GB"/>
        </w:rPr>
        <w:t xml:space="preserve">Short cycle </w:t>
      </w:r>
      <w:r w:rsidRPr="00E90620">
        <w:rPr>
          <w:rFonts w:ascii="Verdana" w:hAnsi="Verdana"/>
          <w:sz w:val="16"/>
          <w:szCs w:val="16"/>
          <w:lang w:val="en-GB"/>
        </w:rPr>
        <w:t xml:space="preserve">(EQF level 5) </w:t>
      </w:r>
      <w:r w:rsidRPr="00E90620">
        <w:rPr>
          <w:rFonts w:ascii="Verdana" w:hAnsi="Verdana"/>
          <w:sz w:val="16"/>
          <w:szCs w:val="16"/>
          <w:lang w:val="en-GB"/>
        </w:rPr>
        <w:fldChar w:fldCharType="begin">
          <w:ffData>
            <w:name w:val="Controllo1"/>
            <w:enabled/>
            <w:calcOnExit w:val="0"/>
            <w:checkBox>
              <w:sizeAuto/>
              <w:default w:val="0"/>
              <w:checked w:val="0"/>
            </w:checkBox>
          </w:ffData>
        </w:fldChar>
      </w:r>
      <w:bookmarkStart w:id="19" w:name="Controllo1"/>
      <w:r w:rsidRPr="00E90620">
        <w:rPr>
          <w:rFonts w:ascii="Verdana" w:hAnsi="Verdana"/>
          <w:sz w:val="16"/>
          <w:szCs w:val="16"/>
          <w:lang w:val="en-GB"/>
        </w:rPr>
        <w:instrText xml:space="preserve"> FORMCHECKBOX </w:instrText>
      </w:r>
      <w:r w:rsidRPr="00E90620">
        <w:rPr>
          <w:rFonts w:ascii="Verdana" w:hAnsi="Verdana"/>
          <w:sz w:val="16"/>
          <w:szCs w:val="16"/>
          <w:lang w:val="en-GB"/>
        </w:rPr>
      </w:r>
      <w:r w:rsidRPr="00E90620">
        <w:rPr>
          <w:rFonts w:ascii="Verdana" w:hAnsi="Verdana"/>
          <w:sz w:val="16"/>
          <w:szCs w:val="16"/>
          <w:lang w:val="en-GB"/>
        </w:rPr>
        <w:fldChar w:fldCharType="end"/>
      </w:r>
      <w:bookmarkEnd w:id="19"/>
    </w:p>
    <w:p w14:paraId="56C2D3D6" w14:textId="09E6AF58" w:rsidR="00E90620" w:rsidRDefault="00E90620" w:rsidP="00E90620">
      <w:pPr>
        <w:pStyle w:val="Testocommento"/>
        <w:tabs>
          <w:tab w:val="left" w:pos="2552"/>
          <w:tab w:val="left" w:pos="3686"/>
          <w:tab w:val="left" w:pos="5954"/>
        </w:tabs>
        <w:spacing w:after="0"/>
        <w:rPr>
          <w:rFonts w:ascii="Verdana" w:hAnsi="Verdana"/>
          <w:sz w:val="16"/>
          <w:szCs w:val="16"/>
          <w:lang w:val="en-GB"/>
        </w:rPr>
      </w:pPr>
      <w:r>
        <w:rPr>
          <w:rFonts w:ascii="Verdana" w:hAnsi="Verdana"/>
          <w:sz w:val="16"/>
          <w:szCs w:val="16"/>
          <w:lang w:val="en-GB"/>
        </w:rPr>
        <w:t xml:space="preserve">Bachelor </w:t>
      </w:r>
      <w:r w:rsidRPr="00E90620">
        <w:rPr>
          <w:rFonts w:ascii="Verdana" w:hAnsi="Verdana"/>
          <w:sz w:val="16"/>
          <w:szCs w:val="16"/>
          <w:lang w:val="en-GB"/>
        </w:rPr>
        <w:t xml:space="preserve">or equivalent first cycle (EQF level 6) </w:t>
      </w:r>
      <w:r w:rsidRPr="00E90620">
        <w:rPr>
          <w:rFonts w:ascii="Verdana" w:hAnsi="Verdana"/>
          <w:sz w:val="16"/>
          <w:szCs w:val="16"/>
          <w:lang w:val="en-GB"/>
        </w:rPr>
        <w:fldChar w:fldCharType="begin">
          <w:ffData>
            <w:name w:val="Controllo2"/>
            <w:enabled/>
            <w:calcOnExit w:val="0"/>
            <w:checkBox>
              <w:sizeAuto/>
              <w:default w:val="0"/>
            </w:checkBox>
          </w:ffData>
        </w:fldChar>
      </w:r>
      <w:bookmarkStart w:id="20" w:name="Controllo2"/>
      <w:r w:rsidRPr="00E90620">
        <w:rPr>
          <w:rFonts w:ascii="Verdana" w:hAnsi="Verdana"/>
          <w:sz w:val="16"/>
          <w:szCs w:val="16"/>
          <w:lang w:val="en-GB"/>
        </w:rPr>
        <w:instrText xml:space="preserve"> FORMCHECKBOX </w:instrText>
      </w:r>
      <w:r w:rsidRPr="00E90620">
        <w:rPr>
          <w:rFonts w:ascii="Verdana" w:hAnsi="Verdana"/>
          <w:sz w:val="16"/>
          <w:szCs w:val="16"/>
          <w:lang w:val="en-GB"/>
        </w:rPr>
      </w:r>
      <w:r w:rsidRPr="00E90620">
        <w:rPr>
          <w:rFonts w:ascii="Verdana" w:hAnsi="Verdana"/>
          <w:sz w:val="16"/>
          <w:szCs w:val="16"/>
          <w:lang w:val="en-GB"/>
        </w:rPr>
        <w:fldChar w:fldCharType="end"/>
      </w:r>
      <w:bookmarkEnd w:id="20"/>
    </w:p>
    <w:p w14:paraId="56F68E68" w14:textId="4BC21953" w:rsidR="00E90620" w:rsidRDefault="00E90620" w:rsidP="00E90620">
      <w:pPr>
        <w:pStyle w:val="Testocommento"/>
        <w:tabs>
          <w:tab w:val="left" w:pos="2552"/>
          <w:tab w:val="left" w:pos="3686"/>
          <w:tab w:val="left" w:pos="5954"/>
        </w:tabs>
        <w:spacing w:after="0"/>
        <w:rPr>
          <w:rFonts w:ascii="Verdana" w:hAnsi="Verdana"/>
          <w:sz w:val="16"/>
          <w:szCs w:val="16"/>
          <w:lang w:val="en-GB"/>
        </w:rPr>
      </w:pPr>
      <w:r w:rsidRPr="00E90620">
        <w:rPr>
          <w:rFonts w:ascii="Verdana" w:hAnsi="Verdana" w:cs="Calibri"/>
          <w:sz w:val="16"/>
          <w:szCs w:val="16"/>
          <w:lang w:val="en-GB"/>
        </w:rPr>
        <w:t xml:space="preserve">Master </w:t>
      </w:r>
      <w:r w:rsidRPr="00E90620">
        <w:rPr>
          <w:rFonts w:ascii="Verdana" w:hAnsi="Verdana"/>
          <w:sz w:val="16"/>
          <w:szCs w:val="16"/>
          <w:lang w:val="en-GB"/>
        </w:rPr>
        <w:t xml:space="preserve">or equivalent second cycle (EQF level 7) </w:t>
      </w:r>
      <w:r w:rsidRPr="00E90620">
        <w:rPr>
          <w:rFonts w:ascii="Verdana" w:hAnsi="Verdana"/>
          <w:sz w:val="16"/>
          <w:szCs w:val="16"/>
          <w:lang w:val="en-GB"/>
        </w:rPr>
        <w:fldChar w:fldCharType="begin">
          <w:ffData>
            <w:name w:val="Controllo3"/>
            <w:enabled/>
            <w:calcOnExit w:val="0"/>
            <w:checkBox>
              <w:sizeAuto/>
              <w:default w:val="0"/>
            </w:checkBox>
          </w:ffData>
        </w:fldChar>
      </w:r>
      <w:bookmarkStart w:id="21" w:name="Controllo3"/>
      <w:r w:rsidRPr="00E90620">
        <w:rPr>
          <w:rFonts w:ascii="Verdana" w:hAnsi="Verdana"/>
          <w:sz w:val="16"/>
          <w:szCs w:val="16"/>
          <w:lang w:val="en-GB"/>
        </w:rPr>
        <w:instrText xml:space="preserve"> FORMCHECKBOX </w:instrText>
      </w:r>
      <w:r w:rsidRPr="00E90620">
        <w:rPr>
          <w:rFonts w:ascii="Verdana" w:hAnsi="Verdana"/>
          <w:sz w:val="16"/>
          <w:szCs w:val="16"/>
          <w:lang w:val="en-GB"/>
        </w:rPr>
      </w:r>
      <w:r w:rsidRPr="00E90620">
        <w:rPr>
          <w:rFonts w:ascii="Verdana" w:hAnsi="Verdana"/>
          <w:sz w:val="16"/>
          <w:szCs w:val="16"/>
          <w:lang w:val="en-GB"/>
        </w:rPr>
        <w:fldChar w:fldCharType="end"/>
      </w:r>
      <w:bookmarkEnd w:id="21"/>
    </w:p>
    <w:p w14:paraId="7052746B" w14:textId="5FB5F6AA" w:rsidR="00E90620" w:rsidRDefault="00E90620" w:rsidP="00E90620">
      <w:pPr>
        <w:pStyle w:val="Testocommento"/>
        <w:tabs>
          <w:tab w:val="left" w:pos="2552"/>
          <w:tab w:val="left" w:pos="3686"/>
          <w:tab w:val="left" w:pos="5954"/>
        </w:tabs>
        <w:spacing w:after="0"/>
        <w:rPr>
          <w:rFonts w:ascii="Verdana" w:hAnsi="Verdana"/>
          <w:sz w:val="16"/>
          <w:szCs w:val="16"/>
          <w:lang w:val="en-GB"/>
        </w:rPr>
      </w:pPr>
      <w:r w:rsidRPr="00E90620">
        <w:rPr>
          <w:rFonts w:ascii="Verdana" w:hAnsi="Verdana" w:cs="Calibri"/>
          <w:sz w:val="16"/>
          <w:szCs w:val="16"/>
          <w:lang w:val="en-GB"/>
        </w:rPr>
        <w:t xml:space="preserve">Doctoral </w:t>
      </w:r>
      <w:r w:rsidRPr="00E90620">
        <w:rPr>
          <w:rFonts w:ascii="Verdana" w:hAnsi="Verdana"/>
          <w:sz w:val="16"/>
          <w:szCs w:val="16"/>
          <w:lang w:val="en-GB"/>
        </w:rPr>
        <w:t xml:space="preserve">or equivalent third cycle (EQF level 8) </w:t>
      </w:r>
      <w:r w:rsidRPr="00E90620">
        <w:rPr>
          <w:rFonts w:ascii="Verdana" w:hAnsi="Verdana"/>
          <w:sz w:val="16"/>
          <w:szCs w:val="16"/>
          <w:lang w:val="en-GB"/>
        </w:rPr>
        <w:fldChar w:fldCharType="begin">
          <w:ffData>
            <w:name w:val="Controllo4"/>
            <w:enabled/>
            <w:calcOnExit w:val="0"/>
            <w:checkBox>
              <w:sizeAuto/>
              <w:default w:val="0"/>
            </w:checkBox>
          </w:ffData>
        </w:fldChar>
      </w:r>
      <w:bookmarkStart w:id="22" w:name="Controllo4"/>
      <w:r w:rsidRPr="00E90620">
        <w:rPr>
          <w:rFonts w:ascii="Verdana" w:hAnsi="Verdana"/>
          <w:sz w:val="16"/>
          <w:szCs w:val="16"/>
          <w:lang w:val="en-GB"/>
        </w:rPr>
        <w:instrText xml:space="preserve"> FORMCHECKBOX </w:instrText>
      </w:r>
      <w:r w:rsidRPr="00E90620">
        <w:rPr>
          <w:rFonts w:ascii="Verdana" w:hAnsi="Verdana"/>
          <w:sz w:val="16"/>
          <w:szCs w:val="16"/>
          <w:lang w:val="en-GB"/>
        </w:rPr>
      </w:r>
      <w:r w:rsidRPr="00E90620">
        <w:rPr>
          <w:rFonts w:ascii="Verdana" w:hAnsi="Verdana"/>
          <w:sz w:val="16"/>
          <w:szCs w:val="16"/>
          <w:lang w:val="en-GB"/>
        </w:rPr>
        <w:fldChar w:fldCharType="end"/>
      </w:r>
      <w:bookmarkEnd w:id="22"/>
    </w:p>
    <w:p w14:paraId="27EB3F53" w14:textId="77777777" w:rsidR="00E90620" w:rsidRPr="00E90620" w:rsidRDefault="00E90620" w:rsidP="001106EB">
      <w:pPr>
        <w:pStyle w:val="Testocommento"/>
        <w:tabs>
          <w:tab w:val="left" w:pos="2552"/>
          <w:tab w:val="left" w:pos="3686"/>
          <w:tab w:val="left" w:pos="5954"/>
        </w:tabs>
        <w:spacing w:before="200"/>
        <w:rPr>
          <w:rFonts w:ascii="Verdana" w:hAnsi="Verdana" w:cs="Calibri"/>
          <w:sz w:val="16"/>
          <w:szCs w:val="16"/>
          <w:lang w:val="en-GB"/>
        </w:rPr>
      </w:pPr>
      <w:r w:rsidRPr="00E90620">
        <w:rPr>
          <w:rFonts w:ascii="Verdana" w:hAnsi="Verdana" w:cs="Calibri"/>
          <w:sz w:val="16"/>
          <w:szCs w:val="16"/>
          <w:lang w:val="en-GB"/>
        </w:rPr>
        <w:t xml:space="preserve">Number of students at the receiving institution benefiting from the teaching programme: </w:t>
      </w:r>
      <w:r w:rsidRPr="00E90620">
        <w:rPr>
          <w:rFonts w:ascii="Verdana" w:hAnsi="Verdana" w:cs="Calibri"/>
          <w:sz w:val="16"/>
          <w:szCs w:val="16"/>
          <w:lang w:val="en-GB"/>
        </w:rPr>
        <w:fldChar w:fldCharType="begin">
          <w:ffData>
            <w:name w:val="Testo21"/>
            <w:enabled/>
            <w:calcOnExit w:val="0"/>
            <w:textInput>
              <w:type w:val="number"/>
            </w:textInput>
          </w:ffData>
        </w:fldChar>
      </w:r>
      <w:bookmarkStart w:id="23" w:name="Testo21"/>
      <w:r w:rsidRPr="00E90620">
        <w:rPr>
          <w:rFonts w:ascii="Verdana" w:hAnsi="Verdana" w:cs="Calibri"/>
          <w:sz w:val="16"/>
          <w:szCs w:val="16"/>
          <w:lang w:val="en-GB"/>
        </w:rPr>
        <w:instrText xml:space="preserve"> FORMTEXT </w:instrText>
      </w:r>
      <w:r w:rsidRPr="00E90620">
        <w:rPr>
          <w:rFonts w:ascii="Verdana" w:hAnsi="Verdana" w:cs="Calibri"/>
          <w:sz w:val="16"/>
          <w:szCs w:val="16"/>
          <w:lang w:val="en-GB"/>
        </w:rPr>
      </w:r>
      <w:r w:rsidRPr="00E90620">
        <w:rPr>
          <w:rFonts w:ascii="Verdana" w:hAnsi="Verdana" w:cs="Calibri"/>
          <w:sz w:val="16"/>
          <w:szCs w:val="16"/>
          <w:lang w:val="en-GB"/>
        </w:rPr>
        <w:fldChar w:fldCharType="separate"/>
      </w:r>
      <w:r w:rsidRPr="00E90620">
        <w:rPr>
          <w:rFonts w:ascii="Verdana" w:hAnsi="Verdana" w:cs="Calibri"/>
          <w:noProof/>
          <w:sz w:val="16"/>
          <w:szCs w:val="16"/>
          <w:lang w:val="en-GB"/>
        </w:rPr>
        <w:t> </w:t>
      </w:r>
      <w:r w:rsidRPr="00E90620">
        <w:rPr>
          <w:rFonts w:ascii="Verdana" w:hAnsi="Verdana" w:cs="Calibri"/>
          <w:noProof/>
          <w:sz w:val="16"/>
          <w:szCs w:val="16"/>
          <w:lang w:val="en-GB"/>
        </w:rPr>
        <w:t> </w:t>
      </w:r>
      <w:r w:rsidRPr="00E90620">
        <w:rPr>
          <w:rFonts w:ascii="Verdana" w:hAnsi="Verdana" w:cs="Calibri"/>
          <w:noProof/>
          <w:sz w:val="16"/>
          <w:szCs w:val="16"/>
          <w:lang w:val="en-GB"/>
        </w:rPr>
        <w:t> </w:t>
      </w:r>
      <w:r w:rsidRPr="00E90620">
        <w:rPr>
          <w:rFonts w:ascii="Verdana" w:hAnsi="Verdana" w:cs="Calibri"/>
          <w:noProof/>
          <w:sz w:val="16"/>
          <w:szCs w:val="16"/>
          <w:lang w:val="en-GB"/>
        </w:rPr>
        <w:t> </w:t>
      </w:r>
      <w:r w:rsidRPr="00E90620">
        <w:rPr>
          <w:rFonts w:ascii="Verdana" w:hAnsi="Verdana" w:cs="Calibri"/>
          <w:noProof/>
          <w:sz w:val="16"/>
          <w:szCs w:val="16"/>
          <w:lang w:val="en-GB"/>
        </w:rPr>
        <w:t> </w:t>
      </w:r>
      <w:r w:rsidRPr="00E90620">
        <w:rPr>
          <w:rFonts w:ascii="Verdana" w:hAnsi="Verdana" w:cs="Calibri"/>
          <w:sz w:val="16"/>
          <w:szCs w:val="16"/>
          <w:lang w:val="en-GB"/>
        </w:rPr>
        <w:fldChar w:fldCharType="end"/>
      </w:r>
      <w:bookmarkEnd w:id="23"/>
    </w:p>
    <w:p w14:paraId="06E91910" w14:textId="77777777" w:rsidR="00E90620" w:rsidRPr="00E90620" w:rsidRDefault="00E90620" w:rsidP="001106EB">
      <w:pPr>
        <w:pStyle w:val="Testocommento"/>
        <w:tabs>
          <w:tab w:val="left" w:pos="2552"/>
          <w:tab w:val="left" w:pos="3686"/>
          <w:tab w:val="left" w:pos="5954"/>
        </w:tabs>
        <w:spacing w:before="100" w:after="100"/>
        <w:rPr>
          <w:rFonts w:ascii="Verdana" w:hAnsi="Verdana" w:cs="Calibri"/>
          <w:sz w:val="16"/>
          <w:szCs w:val="16"/>
          <w:lang w:val="en-GB"/>
        </w:rPr>
      </w:pPr>
      <w:r w:rsidRPr="00E90620">
        <w:rPr>
          <w:rFonts w:ascii="Verdana" w:hAnsi="Verdana" w:cs="Calibri"/>
          <w:sz w:val="16"/>
          <w:szCs w:val="16"/>
          <w:lang w:val="en-GB"/>
        </w:rPr>
        <w:t xml:space="preserve">Number of teaching hours: </w:t>
      </w:r>
      <w:r w:rsidRPr="00E90620">
        <w:rPr>
          <w:rFonts w:ascii="Verdana" w:hAnsi="Verdana" w:cs="Calibri"/>
          <w:sz w:val="16"/>
          <w:szCs w:val="16"/>
          <w:lang w:val="en-GB"/>
        </w:rPr>
        <w:fldChar w:fldCharType="begin">
          <w:ffData>
            <w:name w:val="Testo22"/>
            <w:enabled/>
            <w:calcOnExit w:val="0"/>
            <w:textInput>
              <w:type w:val="number"/>
            </w:textInput>
          </w:ffData>
        </w:fldChar>
      </w:r>
      <w:bookmarkStart w:id="24" w:name="Testo22"/>
      <w:r w:rsidRPr="00E90620">
        <w:rPr>
          <w:rFonts w:ascii="Verdana" w:hAnsi="Verdana" w:cs="Calibri"/>
          <w:sz w:val="16"/>
          <w:szCs w:val="16"/>
          <w:lang w:val="en-GB"/>
        </w:rPr>
        <w:instrText xml:space="preserve"> FORMTEXT </w:instrText>
      </w:r>
      <w:r w:rsidRPr="00E90620">
        <w:rPr>
          <w:rFonts w:ascii="Verdana" w:hAnsi="Verdana" w:cs="Calibri"/>
          <w:sz w:val="16"/>
          <w:szCs w:val="16"/>
          <w:lang w:val="en-GB"/>
        </w:rPr>
      </w:r>
      <w:r w:rsidRPr="00E90620">
        <w:rPr>
          <w:rFonts w:ascii="Verdana" w:hAnsi="Verdana" w:cs="Calibri"/>
          <w:sz w:val="16"/>
          <w:szCs w:val="16"/>
          <w:lang w:val="en-GB"/>
        </w:rPr>
        <w:fldChar w:fldCharType="separate"/>
      </w:r>
      <w:r w:rsidRPr="00E90620">
        <w:rPr>
          <w:rFonts w:ascii="Verdana" w:hAnsi="Verdana" w:cs="Calibri"/>
          <w:noProof/>
          <w:sz w:val="16"/>
          <w:szCs w:val="16"/>
          <w:lang w:val="en-GB"/>
        </w:rPr>
        <w:t> </w:t>
      </w:r>
      <w:r w:rsidRPr="00E90620">
        <w:rPr>
          <w:rFonts w:ascii="Verdana" w:hAnsi="Verdana" w:cs="Calibri"/>
          <w:noProof/>
          <w:sz w:val="16"/>
          <w:szCs w:val="16"/>
          <w:lang w:val="en-GB"/>
        </w:rPr>
        <w:t> </w:t>
      </w:r>
      <w:r w:rsidRPr="00E90620">
        <w:rPr>
          <w:rFonts w:ascii="Verdana" w:hAnsi="Verdana" w:cs="Calibri"/>
          <w:noProof/>
          <w:sz w:val="16"/>
          <w:szCs w:val="16"/>
          <w:lang w:val="en-GB"/>
        </w:rPr>
        <w:t> </w:t>
      </w:r>
      <w:r w:rsidRPr="00E90620">
        <w:rPr>
          <w:rFonts w:ascii="Verdana" w:hAnsi="Verdana" w:cs="Calibri"/>
          <w:noProof/>
          <w:sz w:val="16"/>
          <w:szCs w:val="16"/>
          <w:lang w:val="en-GB"/>
        </w:rPr>
        <w:t> </w:t>
      </w:r>
      <w:r w:rsidRPr="00E90620">
        <w:rPr>
          <w:rFonts w:ascii="Verdana" w:hAnsi="Verdana" w:cs="Calibri"/>
          <w:noProof/>
          <w:sz w:val="16"/>
          <w:szCs w:val="16"/>
          <w:lang w:val="en-GB"/>
        </w:rPr>
        <w:t> </w:t>
      </w:r>
      <w:r w:rsidRPr="00E90620">
        <w:rPr>
          <w:rFonts w:ascii="Verdana" w:hAnsi="Verdana" w:cs="Calibri"/>
          <w:sz w:val="16"/>
          <w:szCs w:val="16"/>
          <w:lang w:val="en-GB"/>
        </w:rPr>
        <w:fldChar w:fldCharType="end"/>
      </w:r>
      <w:bookmarkEnd w:id="24"/>
    </w:p>
    <w:p w14:paraId="56E93A25" w14:textId="59BEA2AF" w:rsidR="00377526" w:rsidRPr="00681814" w:rsidRDefault="00B57385" w:rsidP="001106EB">
      <w:pPr>
        <w:pStyle w:val="Testocommento"/>
        <w:tabs>
          <w:tab w:val="left" w:pos="2552"/>
          <w:tab w:val="left" w:pos="3686"/>
          <w:tab w:val="left" w:pos="5954"/>
        </w:tabs>
        <w:spacing w:before="100" w:after="400"/>
        <w:rPr>
          <w:rFonts w:ascii="Verdana" w:hAnsi="Verdana" w:cs="Calibri"/>
          <w:sz w:val="16"/>
          <w:szCs w:val="16"/>
          <w:lang w:val="en-GB"/>
        </w:rPr>
      </w:pPr>
      <w:r w:rsidRPr="00E90620">
        <w:rPr>
          <w:rFonts w:ascii="Verdana" w:hAnsi="Verdana" w:cs="Calibri"/>
          <w:sz w:val="16"/>
          <w:szCs w:val="16"/>
          <w:lang w:val="en-GB"/>
        </w:rPr>
        <w:t>L</w:t>
      </w:r>
      <w:r w:rsidRPr="00681814">
        <w:rPr>
          <w:rFonts w:ascii="Verdana" w:hAnsi="Verdana" w:cs="Calibri"/>
          <w:sz w:val="16"/>
          <w:szCs w:val="16"/>
          <w:lang w:val="en-GB"/>
        </w:rPr>
        <w:t>anguage of training</w:t>
      </w:r>
      <w:r w:rsidR="00377526" w:rsidRPr="00681814">
        <w:rPr>
          <w:rFonts w:ascii="Verdana" w:hAnsi="Verdana" w:cs="Calibri"/>
          <w:sz w:val="16"/>
          <w:szCs w:val="16"/>
          <w:lang w:val="en-GB"/>
        </w:rPr>
        <w:t xml:space="preserve">: </w:t>
      </w:r>
      <w:r w:rsidR="006E1D69" w:rsidRPr="00681814">
        <w:rPr>
          <w:rFonts w:ascii="Verdana" w:hAnsi="Verdana" w:cs="Calibri"/>
          <w:sz w:val="16"/>
          <w:szCs w:val="16"/>
          <w:lang w:val="en-GB"/>
        </w:rPr>
        <w:fldChar w:fldCharType="begin">
          <w:ffData>
            <w:name w:val="Testo19"/>
            <w:enabled/>
            <w:calcOnExit w:val="0"/>
            <w:textInput/>
          </w:ffData>
        </w:fldChar>
      </w:r>
      <w:bookmarkStart w:id="25" w:name="Testo19"/>
      <w:r w:rsidR="006E1D69" w:rsidRPr="00681814">
        <w:rPr>
          <w:rFonts w:ascii="Verdana" w:hAnsi="Verdana" w:cs="Calibri"/>
          <w:sz w:val="16"/>
          <w:szCs w:val="16"/>
          <w:lang w:val="en-GB"/>
        </w:rPr>
        <w:instrText xml:space="preserve"> FORMTEXT </w:instrText>
      </w:r>
      <w:r w:rsidR="006E1D69" w:rsidRPr="00681814">
        <w:rPr>
          <w:rFonts w:ascii="Verdana" w:hAnsi="Verdana" w:cs="Calibri"/>
          <w:sz w:val="16"/>
          <w:szCs w:val="16"/>
          <w:lang w:val="en-GB"/>
        </w:rPr>
      </w:r>
      <w:r w:rsidR="006E1D69" w:rsidRPr="00681814">
        <w:rPr>
          <w:rFonts w:ascii="Verdana" w:hAnsi="Verdana" w:cs="Calibri"/>
          <w:sz w:val="16"/>
          <w:szCs w:val="16"/>
          <w:lang w:val="en-GB"/>
        </w:rPr>
        <w:fldChar w:fldCharType="separate"/>
      </w:r>
      <w:r w:rsidR="006E1D69" w:rsidRPr="00681814">
        <w:rPr>
          <w:rFonts w:ascii="Verdana" w:hAnsi="Verdana" w:cs="Calibri"/>
          <w:noProof/>
          <w:sz w:val="16"/>
          <w:szCs w:val="16"/>
          <w:lang w:val="en-GB"/>
        </w:rPr>
        <w:t> </w:t>
      </w:r>
      <w:r w:rsidR="006E1D69" w:rsidRPr="00681814">
        <w:rPr>
          <w:rFonts w:ascii="Verdana" w:hAnsi="Verdana" w:cs="Calibri"/>
          <w:noProof/>
          <w:sz w:val="16"/>
          <w:szCs w:val="16"/>
          <w:lang w:val="en-GB"/>
        </w:rPr>
        <w:t> </w:t>
      </w:r>
      <w:r w:rsidR="006E1D69" w:rsidRPr="00681814">
        <w:rPr>
          <w:rFonts w:ascii="Verdana" w:hAnsi="Verdana" w:cs="Calibri"/>
          <w:noProof/>
          <w:sz w:val="16"/>
          <w:szCs w:val="16"/>
          <w:lang w:val="en-GB"/>
        </w:rPr>
        <w:t> </w:t>
      </w:r>
      <w:r w:rsidR="006E1D69" w:rsidRPr="00681814">
        <w:rPr>
          <w:rFonts w:ascii="Verdana" w:hAnsi="Verdana" w:cs="Calibri"/>
          <w:noProof/>
          <w:sz w:val="16"/>
          <w:szCs w:val="16"/>
          <w:lang w:val="en-GB"/>
        </w:rPr>
        <w:t> </w:t>
      </w:r>
      <w:r w:rsidR="006E1D69" w:rsidRPr="00681814">
        <w:rPr>
          <w:rFonts w:ascii="Verdana" w:hAnsi="Verdana" w:cs="Calibri"/>
          <w:noProof/>
          <w:sz w:val="16"/>
          <w:szCs w:val="16"/>
          <w:lang w:val="en-GB"/>
        </w:rPr>
        <w:t> </w:t>
      </w:r>
      <w:r w:rsidR="006E1D69" w:rsidRPr="00681814">
        <w:rPr>
          <w:rFonts w:ascii="Verdana" w:hAnsi="Verdana" w:cs="Calibri"/>
          <w:sz w:val="16"/>
          <w:szCs w:val="16"/>
          <w:lang w:val="en-GB"/>
        </w:rPr>
        <w:fldChar w:fldCharType="end"/>
      </w:r>
      <w:bookmarkEnd w:id="25"/>
      <w:r w:rsidR="008E1343" w:rsidRPr="00681814">
        <w:rPr>
          <w:rFonts w:ascii="Verdana" w:hAnsi="Verdana" w:cs="Calibri"/>
          <w:sz w:val="16"/>
          <w:szCs w:val="16"/>
          <w:lang w:val="en-GB"/>
        </w:rPr>
        <w:fldChar w:fldCharType="begin">
          <w:ffData>
            <w:name w:val="Testo20"/>
            <w:enabled/>
            <w:calcOnExit w:val="0"/>
            <w:textInput/>
          </w:ffData>
        </w:fldChar>
      </w:r>
      <w:bookmarkStart w:id="26" w:name="Testo20"/>
      <w:r w:rsidR="008E1343" w:rsidRPr="00681814">
        <w:rPr>
          <w:rFonts w:ascii="Verdana" w:hAnsi="Verdana" w:cs="Calibri"/>
          <w:sz w:val="16"/>
          <w:szCs w:val="16"/>
          <w:lang w:val="en-GB"/>
        </w:rPr>
        <w:instrText xml:space="preserve"> FORMTEXT </w:instrText>
      </w:r>
      <w:r w:rsidR="008E1343" w:rsidRPr="00681814">
        <w:rPr>
          <w:rFonts w:ascii="Verdana" w:hAnsi="Verdana" w:cs="Calibri"/>
          <w:sz w:val="16"/>
          <w:szCs w:val="16"/>
          <w:lang w:val="en-GB"/>
        </w:rPr>
      </w:r>
      <w:r w:rsidR="008E1343" w:rsidRPr="00681814">
        <w:rPr>
          <w:rFonts w:ascii="Verdana" w:hAnsi="Verdana" w:cs="Calibri"/>
          <w:sz w:val="16"/>
          <w:szCs w:val="16"/>
          <w:lang w:val="en-GB"/>
        </w:rPr>
        <w:fldChar w:fldCharType="separate"/>
      </w:r>
      <w:r w:rsidR="008E1343" w:rsidRPr="00681814">
        <w:rPr>
          <w:rFonts w:ascii="Verdana" w:hAnsi="Verdana" w:cs="Calibri"/>
          <w:noProof/>
          <w:sz w:val="16"/>
          <w:szCs w:val="16"/>
          <w:lang w:val="en-GB"/>
        </w:rPr>
        <w:t> </w:t>
      </w:r>
      <w:r w:rsidR="008E1343" w:rsidRPr="00681814">
        <w:rPr>
          <w:rFonts w:ascii="Verdana" w:hAnsi="Verdana" w:cs="Calibri"/>
          <w:noProof/>
          <w:sz w:val="16"/>
          <w:szCs w:val="16"/>
          <w:lang w:val="en-GB"/>
        </w:rPr>
        <w:t> </w:t>
      </w:r>
      <w:r w:rsidR="008E1343" w:rsidRPr="00681814">
        <w:rPr>
          <w:rFonts w:ascii="Verdana" w:hAnsi="Verdana" w:cs="Calibri"/>
          <w:noProof/>
          <w:sz w:val="16"/>
          <w:szCs w:val="16"/>
          <w:lang w:val="en-GB"/>
        </w:rPr>
        <w:t> </w:t>
      </w:r>
      <w:r w:rsidR="008E1343" w:rsidRPr="00681814">
        <w:rPr>
          <w:rFonts w:ascii="Verdana" w:hAnsi="Verdana" w:cs="Calibri"/>
          <w:noProof/>
          <w:sz w:val="16"/>
          <w:szCs w:val="16"/>
          <w:lang w:val="en-GB"/>
        </w:rPr>
        <w:t> </w:t>
      </w:r>
      <w:r w:rsidR="008E1343" w:rsidRPr="00681814">
        <w:rPr>
          <w:rFonts w:ascii="Verdana" w:hAnsi="Verdana" w:cs="Calibri"/>
          <w:noProof/>
          <w:sz w:val="16"/>
          <w:szCs w:val="16"/>
          <w:lang w:val="en-GB"/>
        </w:rPr>
        <w:t> </w:t>
      </w:r>
      <w:r w:rsidR="008E1343" w:rsidRPr="00681814">
        <w:rPr>
          <w:rFonts w:ascii="Verdana" w:hAnsi="Verdana" w:cs="Calibri"/>
          <w:sz w:val="16"/>
          <w:szCs w:val="16"/>
          <w:lang w:val="en-GB"/>
        </w:rPr>
        <w:fldChar w:fldCharType="end"/>
      </w:r>
      <w:bookmarkEnd w:id="26"/>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941C9" w14:paraId="56E93A2E" w14:textId="77777777" w:rsidTr="00107B17">
        <w:trPr>
          <w:jc w:val="center"/>
        </w:trPr>
        <w:tc>
          <w:tcPr>
            <w:tcW w:w="8763" w:type="dxa"/>
            <w:shd w:val="clear" w:color="auto" w:fill="FFFFFF"/>
            <w:hideMark/>
          </w:tcPr>
          <w:p w14:paraId="56E93A29" w14:textId="31B7CFF8" w:rsidR="00377526" w:rsidRPr="001106EB" w:rsidRDefault="007260E5" w:rsidP="00681814">
            <w:pPr>
              <w:spacing w:after="120"/>
              <w:ind w:left="-6" w:right="-1" w:firstLine="6"/>
              <w:rPr>
                <w:rFonts w:ascii="Verdana" w:hAnsi="Verdana" w:cs="Calibri"/>
                <w:b/>
                <w:sz w:val="16"/>
                <w:szCs w:val="16"/>
                <w:lang w:val="en-GB"/>
              </w:rPr>
            </w:pPr>
            <w:r>
              <w:rPr>
                <w:rFonts w:ascii="Verdana" w:hAnsi="Verdana" w:cs="Calibri"/>
                <w:b/>
                <w:sz w:val="16"/>
                <w:szCs w:val="16"/>
                <w:lang w:val="en-GB"/>
              </w:rPr>
              <w:t xml:space="preserve">1. </w:t>
            </w:r>
            <w:r w:rsidR="00377526" w:rsidRPr="001106EB">
              <w:rPr>
                <w:rFonts w:ascii="Verdana" w:hAnsi="Verdana" w:cs="Calibri"/>
                <w:b/>
                <w:sz w:val="16"/>
                <w:szCs w:val="16"/>
                <w:lang w:val="en-GB"/>
              </w:rPr>
              <w:t>Overall objectives of the mobility:</w:t>
            </w:r>
          </w:p>
          <w:p w14:paraId="56E93A2D" w14:textId="3DB4C978" w:rsidR="00377526" w:rsidRPr="00681814" w:rsidRDefault="008E1343" w:rsidP="00681814">
            <w:pPr>
              <w:spacing w:after="120"/>
              <w:ind w:right="-1"/>
              <w:rPr>
                <w:rFonts w:ascii="Verdana" w:hAnsi="Verdana" w:cs="Calibri"/>
                <w:sz w:val="16"/>
                <w:szCs w:val="16"/>
                <w:lang w:val="en-GB"/>
              </w:rPr>
            </w:pPr>
            <w:r w:rsidRPr="001106EB">
              <w:rPr>
                <w:rFonts w:ascii="Verdana" w:hAnsi="Verdana" w:cs="Calibri"/>
                <w:sz w:val="16"/>
                <w:szCs w:val="16"/>
                <w:lang w:val="en-GB"/>
              </w:rPr>
              <w:fldChar w:fldCharType="begin">
                <w:ffData>
                  <w:name w:val="Testo24"/>
                  <w:enabled/>
                  <w:calcOnExit w:val="0"/>
                  <w:textInput/>
                </w:ffData>
              </w:fldChar>
            </w:r>
            <w:bookmarkStart w:id="27" w:name="Testo24"/>
            <w:r w:rsidRPr="001106EB">
              <w:rPr>
                <w:rFonts w:ascii="Verdana" w:hAnsi="Verdana" w:cs="Calibri"/>
                <w:sz w:val="16"/>
                <w:szCs w:val="16"/>
                <w:lang w:val="en-GB"/>
              </w:rPr>
              <w:instrText xml:space="preserve"> FORMTEXT </w:instrText>
            </w:r>
            <w:r w:rsidRPr="001106EB">
              <w:rPr>
                <w:rFonts w:ascii="Verdana" w:hAnsi="Verdana" w:cs="Calibri"/>
                <w:sz w:val="16"/>
                <w:szCs w:val="16"/>
                <w:lang w:val="en-GB"/>
              </w:rPr>
            </w:r>
            <w:r w:rsidRPr="001106EB">
              <w:rPr>
                <w:rFonts w:ascii="Verdana" w:hAnsi="Verdana" w:cs="Calibri"/>
                <w:sz w:val="16"/>
                <w:szCs w:val="16"/>
                <w:lang w:val="en-GB"/>
              </w:rPr>
              <w:fldChar w:fldCharType="separate"/>
            </w:r>
            <w:r w:rsidRPr="001106EB">
              <w:rPr>
                <w:rFonts w:ascii="Verdana" w:hAnsi="Verdana" w:cs="Calibri"/>
                <w:sz w:val="16"/>
                <w:szCs w:val="16"/>
                <w:lang w:val="en-GB"/>
              </w:rPr>
              <w:t> </w:t>
            </w:r>
            <w:r w:rsidRPr="001106EB">
              <w:rPr>
                <w:rFonts w:ascii="Verdana" w:hAnsi="Verdana" w:cs="Calibri"/>
                <w:sz w:val="16"/>
                <w:szCs w:val="16"/>
                <w:lang w:val="en-GB"/>
              </w:rPr>
              <w:t> </w:t>
            </w:r>
            <w:r w:rsidRPr="001106EB">
              <w:rPr>
                <w:rFonts w:ascii="Verdana" w:hAnsi="Verdana" w:cs="Calibri"/>
                <w:sz w:val="16"/>
                <w:szCs w:val="16"/>
                <w:lang w:val="en-GB"/>
              </w:rPr>
              <w:t> </w:t>
            </w:r>
            <w:r w:rsidRPr="001106EB">
              <w:rPr>
                <w:rFonts w:ascii="Verdana" w:hAnsi="Verdana" w:cs="Calibri"/>
                <w:sz w:val="16"/>
                <w:szCs w:val="16"/>
                <w:lang w:val="en-GB"/>
              </w:rPr>
              <w:t> </w:t>
            </w:r>
            <w:r w:rsidRPr="001106EB">
              <w:rPr>
                <w:rFonts w:ascii="Verdana" w:hAnsi="Verdana" w:cs="Calibri"/>
                <w:sz w:val="16"/>
                <w:szCs w:val="16"/>
                <w:lang w:val="en-GB"/>
              </w:rPr>
              <w:t> </w:t>
            </w:r>
            <w:r w:rsidRPr="001106EB">
              <w:rPr>
                <w:rFonts w:ascii="Verdana" w:hAnsi="Verdana" w:cs="Calibri"/>
                <w:sz w:val="16"/>
                <w:szCs w:val="16"/>
                <w:lang w:val="en-GB"/>
              </w:rPr>
              <w:fldChar w:fldCharType="end"/>
            </w:r>
            <w:bookmarkEnd w:id="27"/>
          </w:p>
        </w:tc>
      </w:tr>
    </w:tbl>
    <w:p w14:paraId="56E93A2F" w14:textId="77777777" w:rsidR="00377526" w:rsidRPr="00490F95" w:rsidRDefault="00377526" w:rsidP="00681814">
      <w:pPr>
        <w:keepNext/>
        <w:keepLines/>
        <w:tabs>
          <w:tab w:val="left" w:pos="426"/>
        </w:tabs>
        <w:spacing w:after="0"/>
        <w:ind w:right="-1"/>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941C9" w14:paraId="56E93A35" w14:textId="77777777" w:rsidTr="00107B17">
        <w:trPr>
          <w:jc w:val="center"/>
        </w:trPr>
        <w:tc>
          <w:tcPr>
            <w:tcW w:w="8763" w:type="dxa"/>
            <w:shd w:val="clear" w:color="auto" w:fill="FFFFFF"/>
            <w:hideMark/>
          </w:tcPr>
          <w:p w14:paraId="7EBBFFE7" w14:textId="73B23E0C" w:rsidR="00153B61" w:rsidRPr="001106EB" w:rsidRDefault="007260E5" w:rsidP="00681814">
            <w:pPr>
              <w:spacing w:after="120"/>
              <w:ind w:right="-1"/>
              <w:rPr>
                <w:rFonts w:ascii="Verdana" w:hAnsi="Verdana" w:cs="Calibri"/>
                <w:sz w:val="16"/>
                <w:szCs w:val="16"/>
                <w:lang w:val="en-GB"/>
              </w:rPr>
            </w:pPr>
            <w:r>
              <w:rPr>
                <w:rFonts w:ascii="Verdana" w:hAnsi="Verdana" w:cs="Calibri"/>
                <w:b/>
                <w:sz w:val="16"/>
                <w:szCs w:val="16"/>
                <w:lang w:val="en-GB"/>
              </w:rPr>
              <w:t xml:space="preserve">2. </w:t>
            </w:r>
            <w:r w:rsidR="00377526" w:rsidRPr="001106EB">
              <w:rPr>
                <w:rFonts w:ascii="Verdana" w:hAnsi="Verdana" w:cs="Calibri"/>
                <w:b/>
                <w:sz w:val="16"/>
                <w:szCs w:val="16"/>
                <w:lang w:val="en-GB"/>
              </w:rPr>
              <w:t>Added value of the mobility (</w:t>
            </w:r>
            <w:r w:rsidR="00F62299" w:rsidRPr="001106EB">
              <w:rPr>
                <w:rFonts w:ascii="Verdana" w:hAnsi="Verdana" w:cs="Calibri"/>
                <w:b/>
                <w:sz w:val="16"/>
                <w:szCs w:val="16"/>
                <w:lang w:val="en-GB"/>
              </w:rPr>
              <w:t xml:space="preserve">in the context of the modernisation and internationalisation strategies of </w:t>
            </w:r>
            <w:r w:rsidR="00377526" w:rsidRPr="001106EB">
              <w:rPr>
                <w:rFonts w:ascii="Verdana" w:hAnsi="Verdana" w:cs="Calibri"/>
                <w:b/>
                <w:sz w:val="16"/>
                <w:szCs w:val="16"/>
                <w:lang w:val="en-GB"/>
              </w:rPr>
              <w:t>the institutions involved):</w:t>
            </w:r>
          </w:p>
          <w:p w14:paraId="56E93A34" w14:textId="45BC50A7" w:rsidR="00377526" w:rsidRPr="00681814" w:rsidRDefault="008E1343" w:rsidP="00681814">
            <w:pPr>
              <w:spacing w:after="120"/>
              <w:ind w:left="-6" w:right="-1" w:firstLine="6"/>
              <w:rPr>
                <w:rFonts w:ascii="Verdana" w:hAnsi="Verdana" w:cs="Calibri"/>
                <w:sz w:val="16"/>
                <w:szCs w:val="16"/>
                <w:lang w:val="en-GB"/>
              </w:rPr>
            </w:pPr>
            <w:r w:rsidRPr="001106EB">
              <w:rPr>
                <w:rFonts w:ascii="Verdana" w:hAnsi="Verdana" w:cs="Calibri"/>
                <w:sz w:val="16"/>
                <w:szCs w:val="16"/>
                <w:lang w:val="en-GB"/>
              </w:rPr>
              <w:fldChar w:fldCharType="begin">
                <w:ffData>
                  <w:name w:val="Testo25"/>
                  <w:enabled/>
                  <w:calcOnExit w:val="0"/>
                  <w:textInput/>
                </w:ffData>
              </w:fldChar>
            </w:r>
            <w:bookmarkStart w:id="28" w:name="Testo25"/>
            <w:r w:rsidRPr="001106EB">
              <w:rPr>
                <w:rFonts w:ascii="Verdana" w:hAnsi="Verdana" w:cs="Calibri"/>
                <w:sz w:val="16"/>
                <w:szCs w:val="16"/>
                <w:lang w:val="en-GB"/>
              </w:rPr>
              <w:instrText xml:space="preserve"> FORMTEXT </w:instrText>
            </w:r>
            <w:r w:rsidRPr="001106EB">
              <w:rPr>
                <w:rFonts w:ascii="Verdana" w:hAnsi="Verdana" w:cs="Calibri"/>
                <w:sz w:val="16"/>
                <w:szCs w:val="16"/>
                <w:lang w:val="en-GB"/>
              </w:rPr>
            </w:r>
            <w:r w:rsidRPr="001106EB">
              <w:rPr>
                <w:rFonts w:ascii="Verdana" w:hAnsi="Verdana" w:cs="Calibri"/>
                <w:sz w:val="16"/>
                <w:szCs w:val="16"/>
                <w:lang w:val="en-GB"/>
              </w:rPr>
              <w:fldChar w:fldCharType="separate"/>
            </w:r>
            <w:r w:rsidRPr="001106EB">
              <w:rPr>
                <w:rFonts w:ascii="Verdana" w:hAnsi="Verdana" w:cs="Calibri"/>
                <w:noProof/>
                <w:sz w:val="16"/>
                <w:szCs w:val="16"/>
                <w:lang w:val="en-GB"/>
              </w:rPr>
              <w:t> </w:t>
            </w:r>
            <w:r w:rsidRPr="001106EB">
              <w:rPr>
                <w:rFonts w:ascii="Verdana" w:hAnsi="Verdana" w:cs="Calibri"/>
                <w:noProof/>
                <w:sz w:val="16"/>
                <w:szCs w:val="16"/>
                <w:lang w:val="en-GB"/>
              </w:rPr>
              <w:t> </w:t>
            </w:r>
            <w:r w:rsidRPr="001106EB">
              <w:rPr>
                <w:rFonts w:ascii="Verdana" w:hAnsi="Verdana" w:cs="Calibri"/>
                <w:noProof/>
                <w:sz w:val="16"/>
                <w:szCs w:val="16"/>
                <w:lang w:val="en-GB"/>
              </w:rPr>
              <w:t> </w:t>
            </w:r>
            <w:r w:rsidRPr="001106EB">
              <w:rPr>
                <w:rFonts w:ascii="Verdana" w:hAnsi="Verdana" w:cs="Calibri"/>
                <w:noProof/>
                <w:sz w:val="16"/>
                <w:szCs w:val="16"/>
                <w:lang w:val="en-GB"/>
              </w:rPr>
              <w:t> </w:t>
            </w:r>
            <w:r w:rsidRPr="001106EB">
              <w:rPr>
                <w:rFonts w:ascii="Verdana" w:hAnsi="Verdana" w:cs="Calibri"/>
                <w:noProof/>
                <w:sz w:val="16"/>
                <w:szCs w:val="16"/>
                <w:lang w:val="en-GB"/>
              </w:rPr>
              <w:t> </w:t>
            </w:r>
            <w:r w:rsidRPr="001106EB">
              <w:rPr>
                <w:rFonts w:ascii="Verdana" w:hAnsi="Verdana" w:cs="Calibri"/>
                <w:sz w:val="16"/>
                <w:szCs w:val="16"/>
                <w:lang w:val="en-GB"/>
              </w:rPr>
              <w:fldChar w:fldCharType="end"/>
            </w:r>
            <w:bookmarkEnd w:id="28"/>
          </w:p>
        </w:tc>
      </w:tr>
    </w:tbl>
    <w:p w14:paraId="56E93A36" w14:textId="77777777" w:rsidR="00377526" w:rsidRPr="00490F95" w:rsidRDefault="00377526" w:rsidP="00681814">
      <w:pPr>
        <w:keepNext/>
        <w:keepLines/>
        <w:tabs>
          <w:tab w:val="left" w:pos="426"/>
        </w:tabs>
        <w:spacing w:after="0"/>
        <w:ind w:right="-1"/>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941C9" w14:paraId="56E93A3B" w14:textId="77777777" w:rsidTr="00107B17">
        <w:trPr>
          <w:jc w:val="center"/>
        </w:trPr>
        <w:tc>
          <w:tcPr>
            <w:tcW w:w="8763" w:type="dxa"/>
            <w:shd w:val="clear" w:color="auto" w:fill="FFFFFF"/>
            <w:hideMark/>
          </w:tcPr>
          <w:p w14:paraId="56E93A37" w14:textId="18035436" w:rsidR="00377526" w:rsidRPr="001106EB" w:rsidRDefault="007260E5" w:rsidP="00681814">
            <w:pPr>
              <w:spacing w:after="120"/>
              <w:ind w:left="-6" w:right="-1" w:firstLine="6"/>
              <w:rPr>
                <w:rFonts w:ascii="Verdana" w:hAnsi="Verdana" w:cs="Calibri"/>
                <w:b/>
                <w:sz w:val="16"/>
                <w:szCs w:val="16"/>
                <w:lang w:val="en-GB"/>
              </w:rPr>
            </w:pPr>
            <w:r>
              <w:rPr>
                <w:rFonts w:ascii="Verdana" w:hAnsi="Verdana" w:cs="Calibri"/>
                <w:b/>
                <w:sz w:val="16"/>
                <w:szCs w:val="16"/>
                <w:lang w:val="en-GB"/>
              </w:rPr>
              <w:t xml:space="preserve">3. </w:t>
            </w:r>
            <w:r w:rsidR="001106EB">
              <w:rPr>
                <w:rFonts w:ascii="Verdana" w:hAnsi="Verdana" w:cs="Calibri"/>
                <w:b/>
                <w:sz w:val="16"/>
                <w:szCs w:val="16"/>
                <w:lang w:val="en-GB"/>
              </w:rPr>
              <w:t>Content of the teaching programme</w:t>
            </w:r>
            <w:r w:rsidR="00377526" w:rsidRPr="001106EB">
              <w:rPr>
                <w:rFonts w:ascii="Verdana" w:hAnsi="Verdana" w:cs="Calibri"/>
                <w:b/>
                <w:sz w:val="16"/>
                <w:szCs w:val="16"/>
                <w:lang w:val="en-GB"/>
              </w:rPr>
              <w:t>:</w:t>
            </w:r>
          </w:p>
          <w:p w14:paraId="56E93A3A" w14:textId="2E97A553" w:rsidR="00377526" w:rsidRPr="00681814" w:rsidRDefault="008E1343" w:rsidP="00681814">
            <w:pPr>
              <w:spacing w:after="120"/>
              <w:ind w:right="-1"/>
              <w:rPr>
                <w:rFonts w:ascii="Verdana" w:hAnsi="Verdana" w:cs="Calibri"/>
                <w:sz w:val="16"/>
                <w:szCs w:val="16"/>
                <w:lang w:val="en-GB"/>
              </w:rPr>
            </w:pPr>
            <w:r w:rsidRPr="001106EB">
              <w:rPr>
                <w:rFonts w:ascii="Verdana" w:hAnsi="Verdana" w:cs="Calibri"/>
                <w:sz w:val="16"/>
                <w:szCs w:val="16"/>
                <w:lang w:val="en-GB"/>
              </w:rPr>
              <w:fldChar w:fldCharType="begin">
                <w:ffData>
                  <w:name w:val="Testo26"/>
                  <w:enabled/>
                  <w:calcOnExit w:val="0"/>
                  <w:textInput/>
                </w:ffData>
              </w:fldChar>
            </w:r>
            <w:bookmarkStart w:id="29" w:name="Testo26"/>
            <w:r w:rsidRPr="001106EB">
              <w:rPr>
                <w:rFonts w:ascii="Verdana" w:hAnsi="Verdana" w:cs="Calibri"/>
                <w:sz w:val="16"/>
                <w:szCs w:val="16"/>
                <w:lang w:val="en-GB"/>
              </w:rPr>
              <w:instrText xml:space="preserve"> FORMTEXT </w:instrText>
            </w:r>
            <w:r w:rsidRPr="001106EB">
              <w:rPr>
                <w:rFonts w:ascii="Verdana" w:hAnsi="Verdana" w:cs="Calibri"/>
                <w:sz w:val="16"/>
                <w:szCs w:val="16"/>
                <w:lang w:val="en-GB"/>
              </w:rPr>
            </w:r>
            <w:r w:rsidRPr="001106EB">
              <w:rPr>
                <w:rFonts w:ascii="Verdana" w:hAnsi="Verdana" w:cs="Calibri"/>
                <w:sz w:val="16"/>
                <w:szCs w:val="16"/>
                <w:lang w:val="en-GB"/>
              </w:rPr>
              <w:fldChar w:fldCharType="separate"/>
            </w:r>
            <w:r w:rsidRPr="001106EB">
              <w:rPr>
                <w:rFonts w:ascii="Verdana" w:hAnsi="Verdana" w:cs="Calibri"/>
                <w:noProof/>
                <w:sz w:val="16"/>
                <w:szCs w:val="16"/>
                <w:lang w:val="en-GB"/>
              </w:rPr>
              <w:t> </w:t>
            </w:r>
            <w:r w:rsidRPr="001106EB">
              <w:rPr>
                <w:rFonts w:ascii="Verdana" w:hAnsi="Verdana" w:cs="Calibri"/>
                <w:noProof/>
                <w:sz w:val="16"/>
                <w:szCs w:val="16"/>
                <w:lang w:val="en-GB"/>
              </w:rPr>
              <w:t> </w:t>
            </w:r>
            <w:r w:rsidRPr="001106EB">
              <w:rPr>
                <w:rFonts w:ascii="Verdana" w:hAnsi="Verdana" w:cs="Calibri"/>
                <w:noProof/>
                <w:sz w:val="16"/>
                <w:szCs w:val="16"/>
                <w:lang w:val="en-GB"/>
              </w:rPr>
              <w:t> </w:t>
            </w:r>
            <w:r w:rsidRPr="001106EB">
              <w:rPr>
                <w:rFonts w:ascii="Verdana" w:hAnsi="Verdana" w:cs="Calibri"/>
                <w:noProof/>
                <w:sz w:val="16"/>
                <w:szCs w:val="16"/>
                <w:lang w:val="en-GB"/>
              </w:rPr>
              <w:t> </w:t>
            </w:r>
            <w:r w:rsidRPr="001106EB">
              <w:rPr>
                <w:rFonts w:ascii="Verdana" w:hAnsi="Verdana" w:cs="Calibri"/>
                <w:noProof/>
                <w:sz w:val="16"/>
                <w:szCs w:val="16"/>
                <w:lang w:val="en-GB"/>
              </w:rPr>
              <w:t> </w:t>
            </w:r>
            <w:r w:rsidRPr="001106EB">
              <w:rPr>
                <w:rFonts w:ascii="Verdana" w:hAnsi="Verdana" w:cs="Calibri"/>
                <w:sz w:val="16"/>
                <w:szCs w:val="16"/>
                <w:lang w:val="en-GB"/>
              </w:rPr>
              <w:fldChar w:fldCharType="end"/>
            </w:r>
            <w:bookmarkEnd w:id="29"/>
          </w:p>
        </w:tc>
      </w:tr>
    </w:tbl>
    <w:p w14:paraId="56E93A3C" w14:textId="77777777" w:rsidR="00377526" w:rsidRPr="00490F95" w:rsidRDefault="00377526" w:rsidP="00681814">
      <w:pPr>
        <w:keepNext/>
        <w:keepLines/>
        <w:tabs>
          <w:tab w:val="left" w:pos="426"/>
        </w:tabs>
        <w:spacing w:after="0"/>
        <w:ind w:right="-1"/>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941C9" w14:paraId="56E93A40" w14:textId="77777777" w:rsidTr="00107B17">
        <w:trPr>
          <w:jc w:val="center"/>
        </w:trPr>
        <w:tc>
          <w:tcPr>
            <w:tcW w:w="8763" w:type="dxa"/>
            <w:shd w:val="clear" w:color="auto" w:fill="FFFFFF"/>
            <w:hideMark/>
          </w:tcPr>
          <w:p w14:paraId="5D1A72AE" w14:textId="52C26D37" w:rsidR="001106EB" w:rsidRPr="001106EB" w:rsidRDefault="007260E5" w:rsidP="001106EB">
            <w:pPr>
              <w:spacing w:after="120"/>
              <w:ind w:left="-6" w:firstLine="6"/>
              <w:rPr>
                <w:rFonts w:ascii="Verdana" w:hAnsi="Verdana" w:cs="Calibri"/>
                <w:b/>
                <w:sz w:val="16"/>
                <w:szCs w:val="16"/>
                <w:lang w:val="en-GB"/>
              </w:rPr>
            </w:pPr>
            <w:r>
              <w:rPr>
                <w:rFonts w:ascii="Verdana" w:hAnsi="Verdana" w:cs="Calibri"/>
                <w:b/>
                <w:sz w:val="16"/>
                <w:szCs w:val="16"/>
                <w:lang w:val="en-GB"/>
              </w:rPr>
              <w:t xml:space="preserve">4. </w:t>
            </w:r>
            <w:r w:rsidR="001106EB" w:rsidRPr="001106EB">
              <w:rPr>
                <w:rFonts w:ascii="Verdana" w:hAnsi="Verdana" w:cs="Calibri"/>
                <w:b/>
                <w:sz w:val="16"/>
                <w:szCs w:val="16"/>
                <w:lang w:val="en-GB"/>
              </w:rPr>
              <w:t>Expected outcomes and impact (e.g. on the professional development of the teaching staff member and on the competences of students at both institutions):</w:t>
            </w:r>
          </w:p>
          <w:p w14:paraId="56E93A3F" w14:textId="29516967" w:rsidR="00377526" w:rsidRPr="00681814" w:rsidRDefault="008E1343" w:rsidP="00681814">
            <w:pPr>
              <w:spacing w:after="120"/>
              <w:ind w:right="-1"/>
              <w:rPr>
                <w:rFonts w:ascii="Verdana" w:hAnsi="Verdana" w:cs="Calibri"/>
                <w:sz w:val="16"/>
                <w:szCs w:val="16"/>
                <w:lang w:val="en-GB"/>
              </w:rPr>
            </w:pPr>
            <w:r w:rsidRPr="001106EB">
              <w:rPr>
                <w:rFonts w:ascii="Verdana" w:hAnsi="Verdana" w:cs="Calibri"/>
                <w:sz w:val="16"/>
                <w:szCs w:val="16"/>
                <w:lang w:val="en-GB"/>
              </w:rPr>
              <w:fldChar w:fldCharType="begin">
                <w:ffData>
                  <w:name w:val="Testo27"/>
                  <w:enabled/>
                  <w:calcOnExit w:val="0"/>
                  <w:textInput/>
                </w:ffData>
              </w:fldChar>
            </w:r>
            <w:bookmarkStart w:id="30" w:name="Testo27"/>
            <w:r w:rsidRPr="001106EB">
              <w:rPr>
                <w:rFonts w:ascii="Verdana" w:hAnsi="Verdana" w:cs="Calibri"/>
                <w:sz w:val="16"/>
                <w:szCs w:val="16"/>
                <w:lang w:val="en-GB"/>
              </w:rPr>
              <w:instrText xml:space="preserve"> FORMTEXT </w:instrText>
            </w:r>
            <w:r w:rsidRPr="001106EB">
              <w:rPr>
                <w:rFonts w:ascii="Verdana" w:hAnsi="Verdana" w:cs="Calibri"/>
                <w:sz w:val="16"/>
                <w:szCs w:val="16"/>
                <w:lang w:val="en-GB"/>
              </w:rPr>
            </w:r>
            <w:r w:rsidRPr="001106EB">
              <w:rPr>
                <w:rFonts w:ascii="Verdana" w:hAnsi="Verdana" w:cs="Calibri"/>
                <w:sz w:val="16"/>
                <w:szCs w:val="16"/>
                <w:lang w:val="en-GB"/>
              </w:rPr>
              <w:fldChar w:fldCharType="separate"/>
            </w:r>
            <w:r w:rsidRPr="001106EB">
              <w:rPr>
                <w:rFonts w:ascii="Verdana" w:hAnsi="Verdana" w:cs="Calibri"/>
                <w:noProof/>
                <w:sz w:val="16"/>
                <w:szCs w:val="16"/>
                <w:lang w:val="en-GB"/>
              </w:rPr>
              <w:t> </w:t>
            </w:r>
            <w:r w:rsidRPr="001106EB">
              <w:rPr>
                <w:rFonts w:ascii="Verdana" w:hAnsi="Verdana" w:cs="Calibri"/>
                <w:noProof/>
                <w:sz w:val="16"/>
                <w:szCs w:val="16"/>
                <w:lang w:val="en-GB"/>
              </w:rPr>
              <w:t> </w:t>
            </w:r>
            <w:r w:rsidRPr="001106EB">
              <w:rPr>
                <w:rFonts w:ascii="Verdana" w:hAnsi="Verdana" w:cs="Calibri"/>
                <w:noProof/>
                <w:sz w:val="16"/>
                <w:szCs w:val="16"/>
                <w:lang w:val="en-GB"/>
              </w:rPr>
              <w:t> </w:t>
            </w:r>
            <w:r w:rsidRPr="001106EB">
              <w:rPr>
                <w:rFonts w:ascii="Verdana" w:hAnsi="Verdana" w:cs="Calibri"/>
                <w:noProof/>
                <w:sz w:val="16"/>
                <w:szCs w:val="16"/>
                <w:lang w:val="en-GB"/>
              </w:rPr>
              <w:t> </w:t>
            </w:r>
            <w:r w:rsidRPr="001106EB">
              <w:rPr>
                <w:rFonts w:ascii="Verdana" w:hAnsi="Verdana" w:cs="Calibri"/>
                <w:noProof/>
                <w:sz w:val="16"/>
                <w:szCs w:val="16"/>
                <w:lang w:val="en-GB"/>
              </w:rPr>
              <w:t> </w:t>
            </w:r>
            <w:r w:rsidRPr="001106EB">
              <w:rPr>
                <w:rFonts w:ascii="Verdana" w:hAnsi="Verdana" w:cs="Calibri"/>
                <w:sz w:val="16"/>
                <w:szCs w:val="16"/>
                <w:lang w:val="en-GB"/>
              </w:rPr>
              <w:fldChar w:fldCharType="end"/>
            </w:r>
            <w:bookmarkEnd w:id="30"/>
          </w:p>
        </w:tc>
      </w:tr>
    </w:tbl>
    <w:p w14:paraId="62706A6B" w14:textId="3D737CE7" w:rsidR="00153B61" w:rsidRDefault="00363AEC" w:rsidP="00681814">
      <w:pPr>
        <w:keepNext/>
        <w:keepLines/>
        <w:tabs>
          <w:tab w:val="left" w:pos="426"/>
        </w:tabs>
        <w:ind w:right="-1"/>
        <w:rPr>
          <w:rFonts w:ascii="Verdana" w:hAnsi="Verdana" w:cs="Calibri"/>
          <w:b/>
          <w:color w:val="002060"/>
          <w:sz w:val="20"/>
          <w:lang w:val="en-GB"/>
        </w:rPr>
      </w:pPr>
      <w:r>
        <w:rPr>
          <w:rFonts w:ascii="Verdana" w:hAnsi="Verdana" w:cs="Calibri"/>
          <w:b/>
          <w:color w:val="002060"/>
          <w:sz w:val="20"/>
          <w:lang w:val="en-GB"/>
        </w:rPr>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5E1AAF20" w14:textId="70E20357" w:rsidR="00B57385" w:rsidRPr="004A4118" w:rsidRDefault="00B57385" w:rsidP="00681814">
      <w:pPr>
        <w:spacing w:after="120"/>
        <w:ind w:right="-1"/>
        <w:rPr>
          <w:rFonts w:ascii="Verdana" w:hAnsi="Verdana" w:cs="Calibri"/>
          <w:sz w:val="16"/>
          <w:szCs w:val="16"/>
          <w:lang w:val="en-GB"/>
        </w:rPr>
      </w:pPr>
      <w:r w:rsidRPr="004A4118">
        <w:rPr>
          <w:rFonts w:ascii="Verdana" w:hAnsi="Verdana" w:cs="Calibri"/>
          <w:sz w:val="16"/>
          <w:szCs w:val="16"/>
          <w:lang w:val="en-GB"/>
        </w:rPr>
        <w:t>By signing</w:t>
      </w:r>
      <w:r w:rsidR="001254C9">
        <w:rPr>
          <w:rStyle w:val="Rimandonotaapidipagina"/>
          <w:rFonts w:ascii="Verdana" w:hAnsi="Verdana" w:cs="Calibri"/>
          <w:sz w:val="16"/>
          <w:szCs w:val="16"/>
          <w:lang w:val="en-GB"/>
        </w:rPr>
        <w:footnoteReference w:id="6"/>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40BD37D4" w14:textId="77777777" w:rsidR="00B57385" w:rsidRPr="004A4118" w:rsidRDefault="00B57385" w:rsidP="00681814">
      <w:pPr>
        <w:spacing w:after="120"/>
        <w:ind w:right="-1"/>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3613900A" w14:textId="77777777" w:rsidR="00B57385" w:rsidRPr="004A4118" w:rsidRDefault="00B57385" w:rsidP="00681814">
      <w:pPr>
        <w:autoSpaceDE w:val="0"/>
        <w:autoSpaceDN w:val="0"/>
        <w:adjustRightInd w:val="0"/>
        <w:spacing w:after="120"/>
        <w:ind w:right="-1"/>
        <w:rPr>
          <w:rFonts w:ascii="Calibri" w:hAnsi="Calibri"/>
          <w:color w:val="0000FF"/>
          <w:sz w:val="16"/>
          <w:szCs w:val="16"/>
          <w:lang w:val="en-GB"/>
        </w:rPr>
      </w:pPr>
      <w:r w:rsidRPr="004A4118">
        <w:rPr>
          <w:rFonts w:ascii="Verdana" w:hAnsi="Verdana" w:cs="Calibri"/>
          <w:sz w:val="16"/>
          <w:szCs w:val="16"/>
          <w:lang w:val="is-IS"/>
        </w:rPr>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2789A92D" w14:textId="77777777" w:rsidR="00B57385" w:rsidRPr="004A4118" w:rsidRDefault="00B57385" w:rsidP="00681814">
      <w:pPr>
        <w:autoSpaceDE w:val="0"/>
        <w:autoSpaceDN w:val="0"/>
        <w:adjustRightInd w:val="0"/>
        <w:spacing w:after="120"/>
        <w:ind w:right="-1"/>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and the sending institution commit to the requirements set out in the grant agreement signed between them.</w:t>
      </w:r>
    </w:p>
    <w:p w14:paraId="672BD925" w14:textId="77777777" w:rsidR="00B57385" w:rsidRPr="004A4118" w:rsidRDefault="00B57385" w:rsidP="00681814">
      <w:pPr>
        <w:autoSpaceDE w:val="0"/>
        <w:autoSpaceDN w:val="0"/>
        <w:adjustRightInd w:val="0"/>
        <w:spacing w:after="120"/>
        <w:ind w:right="-1"/>
        <w:rPr>
          <w:rFonts w:ascii="Verdana" w:hAnsi="Verdana" w:cs="Calibri"/>
          <w:sz w:val="16"/>
          <w:szCs w:val="16"/>
          <w:lang w:val="en-GB"/>
        </w:rPr>
      </w:pPr>
      <w:r w:rsidRPr="004A4118">
        <w:rPr>
          <w:rFonts w:ascii="Verdana" w:hAnsi="Verdana" w:cs="Calibri"/>
          <w:sz w:val="16"/>
          <w:szCs w:val="16"/>
          <w:lang w:val="en-GB"/>
        </w:rPr>
        <w:t xml:space="preserve">The staff member and </w:t>
      </w:r>
      <w:r>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p w14:paraId="3D988C97" w14:textId="77777777" w:rsidR="00995A80" w:rsidRPr="00AD66BB" w:rsidRDefault="008E1343" w:rsidP="00681814">
      <w:pPr>
        <w:tabs>
          <w:tab w:val="left" w:pos="3119"/>
        </w:tabs>
        <w:spacing w:after="0"/>
        <w:ind w:right="-1"/>
        <w:jc w:val="left"/>
        <w:rPr>
          <w:rFonts w:ascii="Verdana" w:hAnsi="Verdana"/>
          <w:b/>
          <w:color w:val="003CB4"/>
          <w:sz w:val="16"/>
          <w:szCs w:val="16"/>
          <w:lang w:val="en-GB"/>
        </w:rPr>
      </w:pPr>
      <w:r>
        <w:rPr>
          <w:rFonts w:ascii="Verdana" w:hAnsi="Verdana" w:cs="Calibri"/>
          <w:sz w:val="16"/>
          <w:szCs w:val="16"/>
          <w:lang w:val="en-GB"/>
        </w:rPr>
        <w:br w:type="page"/>
      </w:r>
      <w:r w:rsidR="00995A80" w:rsidRPr="00AD66BB">
        <w:rPr>
          <w:rFonts w:ascii="Verdana" w:hAnsi="Verdana"/>
          <w:b/>
          <w:color w:val="003CB4"/>
          <w:sz w:val="16"/>
          <w:szCs w:val="16"/>
          <w:lang w:val="en-GB"/>
        </w:rPr>
        <w:lastRenderedPageBreak/>
        <w:t xml:space="preserve">Higher Education </w:t>
      </w:r>
    </w:p>
    <w:p w14:paraId="205658A5" w14:textId="77777777" w:rsidR="00995A80" w:rsidRDefault="00995A80" w:rsidP="00681814">
      <w:pPr>
        <w:tabs>
          <w:tab w:val="left" w:pos="3119"/>
        </w:tabs>
        <w:spacing w:after="0"/>
        <w:ind w:right="-1"/>
        <w:jc w:val="left"/>
        <w:rPr>
          <w:rFonts w:ascii="Verdana" w:hAnsi="Verdana"/>
          <w:b/>
          <w:color w:val="003CB4"/>
          <w:sz w:val="16"/>
          <w:szCs w:val="16"/>
          <w:lang w:val="en-GB"/>
        </w:rPr>
      </w:pPr>
      <w:r>
        <w:rPr>
          <w:rFonts w:ascii="Verdana" w:hAnsi="Verdana"/>
          <w:b/>
          <w:color w:val="003CB4"/>
          <w:sz w:val="16"/>
          <w:szCs w:val="16"/>
          <w:lang w:val="en-GB"/>
        </w:rPr>
        <w:t>Mobility</w:t>
      </w:r>
      <w:r w:rsidRPr="00AD66BB">
        <w:rPr>
          <w:rFonts w:ascii="Verdana" w:hAnsi="Verdana"/>
          <w:b/>
          <w:color w:val="003CB4"/>
          <w:sz w:val="16"/>
          <w:szCs w:val="16"/>
          <w:lang w:val="en-GB"/>
        </w:rPr>
        <w:t xml:space="preserve"> Agreement form</w:t>
      </w:r>
    </w:p>
    <w:p w14:paraId="2B9378FA" w14:textId="77777777" w:rsidR="00995A80" w:rsidRPr="006852C7" w:rsidRDefault="00995A80" w:rsidP="00681814">
      <w:pPr>
        <w:tabs>
          <w:tab w:val="left" w:pos="3119"/>
        </w:tabs>
        <w:spacing w:after="0"/>
        <w:ind w:right="-1"/>
        <w:jc w:val="left"/>
        <w:rPr>
          <w:rFonts w:ascii="Verdana" w:hAnsi="Verdana"/>
          <w:b/>
          <w:i/>
          <w:color w:val="003CB4"/>
          <w:sz w:val="16"/>
          <w:szCs w:val="16"/>
          <w:lang w:val="en-GB"/>
        </w:rPr>
      </w:pPr>
      <w:r>
        <w:rPr>
          <w:rFonts w:ascii="Verdana" w:hAnsi="Verdana"/>
          <w:b/>
          <w:i/>
          <w:color w:val="003CB4"/>
          <w:sz w:val="16"/>
          <w:szCs w:val="16"/>
          <w:lang w:val="en-GB"/>
        </w:rPr>
        <w:t xml:space="preserve">Participant’s name: </w:t>
      </w:r>
      <w:r>
        <w:rPr>
          <w:rFonts w:ascii="Verdana" w:hAnsi="Verdana"/>
          <w:b/>
          <w:i/>
          <w:color w:val="003CB4"/>
          <w:sz w:val="16"/>
          <w:szCs w:val="16"/>
          <w:lang w:val="en-GB"/>
        </w:rPr>
        <w:fldChar w:fldCharType="begin">
          <w:ffData>
            <w:name w:val="Testo34"/>
            <w:enabled/>
            <w:calcOnExit w:val="0"/>
            <w:textInput/>
          </w:ffData>
        </w:fldChar>
      </w:r>
      <w:r>
        <w:rPr>
          <w:rFonts w:ascii="Verdana" w:hAnsi="Verdana"/>
          <w:b/>
          <w:i/>
          <w:color w:val="003CB4"/>
          <w:sz w:val="16"/>
          <w:szCs w:val="16"/>
          <w:lang w:val="en-GB"/>
        </w:rPr>
        <w:instrText xml:space="preserve"> FORMTEXT </w:instrText>
      </w:r>
      <w:r>
        <w:rPr>
          <w:rFonts w:ascii="Verdana" w:hAnsi="Verdana"/>
          <w:b/>
          <w:i/>
          <w:color w:val="003CB4"/>
          <w:sz w:val="16"/>
          <w:szCs w:val="16"/>
          <w:lang w:val="en-GB"/>
        </w:rPr>
      </w:r>
      <w:r>
        <w:rPr>
          <w:rFonts w:ascii="Verdana" w:hAnsi="Verdana"/>
          <w:b/>
          <w:i/>
          <w:color w:val="003CB4"/>
          <w:sz w:val="16"/>
          <w:szCs w:val="16"/>
          <w:lang w:val="en-GB"/>
        </w:rPr>
        <w:fldChar w:fldCharType="separate"/>
      </w:r>
      <w:r>
        <w:rPr>
          <w:rFonts w:ascii="Verdana" w:hAnsi="Verdana"/>
          <w:b/>
          <w:i/>
          <w:noProof/>
          <w:color w:val="003CB4"/>
          <w:sz w:val="16"/>
          <w:szCs w:val="16"/>
          <w:lang w:val="en-GB"/>
        </w:rPr>
        <w:t> </w:t>
      </w:r>
      <w:r>
        <w:rPr>
          <w:rFonts w:ascii="Verdana" w:hAnsi="Verdana"/>
          <w:b/>
          <w:i/>
          <w:noProof/>
          <w:color w:val="003CB4"/>
          <w:sz w:val="16"/>
          <w:szCs w:val="16"/>
          <w:lang w:val="en-GB"/>
        </w:rPr>
        <w:t> </w:t>
      </w:r>
      <w:r>
        <w:rPr>
          <w:rFonts w:ascii="Verdana" w:hAnsi="Verdana"/>
          <w:b/>
          <w:i/>
          <w:noProof/>
          <w:color w:val="003CB4"/>
          <w:sz w:val="16"/>
          <w:szCs w:val="16"/>
          <w:lang w:val="en-GB"/>
        </w:rPr>
        <w:t> </w:t>
      </w:r>
      <w:r>
        <w:rPr>
          <w:rFonts w:ascii="Verdana" w:hAnsi="Verdana"/>
          <w:b/>
          <w:i/>
          <w:noProof/>
          <w:color w:val="003CB4"/>
          <w:sz w:val="16"/>
          <w:szCs w:val="16"/>
          <w:lang w:val="en-GB"/>
        </w:rPr>
        <w:t> </w:t>
      </w:r>
      <w:r>
        <w:rPr>
          <w:rFonts w:ascii="Verdana" w:hAnsi="Verdana"/>
          <w:b/>
          <w:i/>
          <w:noProof/>
          <w:color w:val="003CB4"/>
          <w:sz w:val="16"/>
          <w:szCs w:val="16"/>
          <w:lang w:val="en-GB"/>
        </w:rPr>
        <w:t> </w:t>
      </w:r>
      <w:r>
        <w:rPr>
          <w:rFonts w:ascii="Verdana" w:hAnsi="Verdana"/>
          <w:b/>
          <w:i/>
          <w:color w:val="003CB4"/>
          <w:sz w:val="16"/>
          <w:szCs w:val="16"/>
          <w:lang w:val="en-GB"/>
        </w:rPr>
        <w:fldChar w:fldCharType="end"/>
      </w:r>
    </w:p>
    <w:p w14:paraId="77CC17B2" w14:textId="6BB5EED7" w:rsidR="00995A80" w:rsidRDefault="00995A80" w:rsidP="00681814">
      <w:pPr>
        <w:spacing w:after="0"/>
        <w:ind w:right="-1"/>
        <w:jc w:val="left"/>
        <w:rPr>
          <w:rFonts w:ascii="Verdana" w:hAnsi="Verdana" w:cs="Calibri"/>
          <w:sz w:val="16"/>
          <w:szCs w:val="16"/>
          <w:lang w:val="en-GB"/>
        </w:rPr>
      </w:pPr>
    </w:p>
    <w:p w14:paraId="5394C9CA" w14:textId="77777777" w:rsidR="00995A80" w:rsidRPr="00535D46" w:rsidRDefault="00995A80" w:rsidP="00681814">
      <w:pPr>
        <w:spacing w:after="0"/>
        <w:ind w:right="-1"/>
        <w:jc w:val="left"/>
        <w:rPr>
          <w:rFonts w:ascii="Verdana" w:hAnsi="Verdana" w:cs="Calibri"/>
          <w:sz w:val="20"/>
          <w:lang w:val="en-GB"/>
        </w:rPr>
      </w:pP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535D46" w14:paraId="56E93A49" w14:textId="77777777" w:rsidTr="00681814">
        <w:trPr>
          <w:trHeight w:val="1371"/>
          <w:jc w:val="center"/>
        </w:trPr>
        <w:tc>
          <w:tcPr>
            <w:tcW w:w="8876" w:type="dxa"/>
            <w:shd w:val="clear" w:color="auto" w:fill="FFFFFF"/>
          </w:tcPr>
          <w:p w14:paraId="56E93A46" w14:textId="75CDD226" w:rsidR="00377526" w:rsidRPr="00681814" w:rsidRDefault="00377526" w:rsidP="00681814">
            <w:pPr>
              <w:spacing w:before="100" w:after="0"/>
              <w:ind w:right="-1"/>
              <w:rPr>
                <w:rFonts w:ascii="Verdana" w:hAnsi="Verdana" w:cs="Calibri"/>
                <w:b/>
                <w:sz w:val="16"/>
                <w:szCs w:val="16"/>
                <w:lang w:val="en-GB"/>
              </w:rPr>
            </w:pPr>
            <w:r w:rsidRPr="00681814">
              <w:rPr>
                <w:rFonts w:ascii="Verdana" w:hAnsi="Verdana" w:cs="Calibri"/>
                <w:b/>
                <w:sz w:val="16"/>
                <w:szCs w:val="16"/>
                <w:lang w:val="en-GB"/>
              </w:rPr>
              <w:t xml:space="preserve">The </w:t>
            </w:r>
            <w:r w:rsidR="00FF66CC" w:rsidRPr="00681814">
              <w:rPr>
                <w:rFonts w:ascii="Verdana" w:hAnsi="Verdana" w:cs="Calibri"/>
                <w:b/>
                <w:sz w:val="16"/>
                <w:szCs w:val="16"/>
                <w:lang w:val="en-GB"/>
              </w:rPr>
              <w:t>staff member</w:t>
            </w:r>
          </w:p>
          <w:p w14:paraId="56E93A47" w14:textId="42E0A5BC" w:rsidR="00377526" w:rsidRPr="00681814" w:rsidRDefault="00377526" w:rsidP="00681814">
            <w:pPr>
              <w:tabs>
                <w:tab w:val="left" w:pos="6165"/>
              </w:tabs>
              <w:spacing w:before="100" w:after="0"/>
              <w:rPr>
                <w:rFonts w:ascii="Verdana" w:hAnsi="Verdana" w:cs="Calibri"/>
                <w:sz w:val="16"/>
                <w:szCs w:val="16"/>
                <w:lang w:val="en-GB"/>
              </w:rPr>
            </w:pPr>
            <w:r w:rsidRPr="00681814">
              <w:rPr>
                <w:rFonts w:ascii="Verdana" w:hAnsi="Verdana" w:cs="Calibri"/>
                <w:sz w:val="16"/>
                <w:szCs w:val="16"/>
                <w:lang w:val="en-GB"/>
              </w:rPr>
              <w:t>Name:</w:t>
            </w:r>
            <w:r w:rsidR="00681814">
              <w:rPr>
                <w:rFonts w:ascii="Verdana" w:hAnsi="Verdana" w:cs="Calibri"/>
                <w:sz w:val="16"/>
                <w:szCs w:val="16"/>
                <w:lang w:val="en-GB"/>
              </w:rPr>
              <w:t xml:space="preserve"> </w:t>
            </w:r>
            <w:r w:rsidR="008E1343" w:rsidRPr="00681814">
              <w:rPr>
                <w:rFonts w:ascii="Verdana" w:hAnsi="Verdana" w:cs="Calibri"/>
                <w:sz w:val="16"/>
                <w:szCs w:val="16"/>
                <w:lang w:val="en-GB"/>
              </w:rPr>
              <w:fldChar w:fldCharType="begin">
                <w:ffData>
                  <w:name w:val="Testo28"/>
                  <w:enabled/>
                  <w:calcOnExit w:val="0"/>
                  <w:textInput/>
                </w:ffData>
              </w:fldChar>
            </w:r>
            <w:bookmarkStart w:id="31" w:name="Testo28"/>
            <w:r w:rsidR="008E1343" w:rsidRPr="00681814">
              <w:rPr>
                <w:rFonts w:ascii="Verdana" w:hAnsi="Verdana" w:cs="Calibri"/>
                <w:sz w:val="16"/>
                <w:szCs w:val="16"/>
                <w:lang w:val="en-GB"/>
              </w:rPr>
              <w:instrText xml:space="preserve"> FORMTEXT </w:instrText>
            </w:r>
            <w:r w:rsidR="008E1343" w:rsidRPr="00681814">
              <w:rPr>
                <w:rFonts w:ascii="Verdana" w:hAnsi="Verdana" w:cs="Calibri"/>
                <w:sz w:val="16"/>
                <w:szCs w:val="16"/>
                <w:lang w:val="en-GB"/>
              </w:rPr>
            </w:r>
            <w:r w:rsidR="008E1343" w:rsidRPr="00681814">
              <w:rPr>
                <w:rFonts w:ascii="Verdana" w:hAnsi="Verdana" w:cs="Calibri"/>
                <w:sz w:val="16"/>
                <w:szCs w:val="16"/>
                <w:lang w:val="en-GB"/>
              </w:rPr>
              <w:fldChar w:fldCharType="separate"/>
            </w:r>
            <w:r w:rsidR="008E1343" w:rsidRPr="00681814">
              <w:rPr>
                <w:rFonts w:ascii="Verdana" w:hAnsi="Verdana" w:cs="Calibri"/>
                <w:noProof/>
                <w:sz w:val="16"/>
                <w:szCs w:val="16"/>
                <w:lang w:val="en-GB"/>
              </w:rPr>
              <w:t> </w:t>
            </w:r>
            <w:r w:rsidR="008E1343" w:rsidRPr="00681814">
              <w:rPr>
                <w:rFonts w:ascii="Verdana" w:hAnsi="Verdana" w:cs="Calibri"/>
                <w:noProof/>
                <w:sz w:val="16"/>
                <w:szCs w:val="16"/>
                <w:lang w:val="en-GB"/>
              </w:rPr>
              <w:t> </w:t>
            </w:r>
            <w:r w:rsidR="008E1343" w:rsidRPr="00681814">
              <w:rPr>
                <w:rFonts w:ascii="Verdana" w:hAnsi="Verdana" w:cs="Calibri"/>
                <w:noProof/>
                <w:sz w:val="16"/>
                <w:szCs w:val="16"/>
                <w:lang w:val="en-GB"/>
              </w:rPr>
              <w:t> </w:t>
            </w:r>
            <w:r w:rsidR="008E1343" w:rsidRPr="00681814">
              <w:rPr>
                <w:rFonts w:ascii="Verdana" w:hAnsi="Verdana" w:cs="Calibri"/>
                <w:noProof/>
                <w:sz w:val="16"/>
                <w:szCs w:val="16"/>
                <w:lang w:val="en-GB"/>
              </w:rPr>
              <w:t> </w:t>
            </w:r>
            <w:r w:rsidR="008E1343" w:rsidRPr="00681814">
              <w:rPr>
                <w:rFonts w:ascii="Verdana" w:hAnsi="Verdana" w:cs="Calibri"/>
                <w:noProof/>
                <w:sz w:val="16"/>
                <w:szCs w:val="16"/>
                <w:lang w:val="en-GB"/>
              </w:rPr>
              <w:t> </w:t>
            </w:r>
            <w:r w:rsidR="008E1343" w:rsidRPr="00681814">
              <w:rPr>
                <w:rFonts w:ascii="Verdana" w:hAnsi="Verdana" w:cs="Calibri"/>
                <w:sz w:val="16"/>
                <w:szCs w:val="16"/>
                <w:lang w:val="en-GB"/>
              </w:rPr>
              <w:fldChar w:fldCharType="end"/>
            </w:r>
            <w:bookmarkEnd w:id="31"/>
          </w:p>
          <w:p w14:paraId="5633E5A0" w14:textId="77777777" w:rsidR="00681814" w:rsidRDefault="00681814" w:rsidP="00681814">
            <w:pPr>
              <w:tabs>
                <w:tab w:val="left" w:pos="6165"/>
              </w:tabs>
              <w:spacing w:after="0"/>
              <w:ind w:right="-1"/>
              <w:rPr>
                <w:rFonts w:ascii="Verdana" w:hAnsi="Verdana" w:cs="Calibri"/>
                <w:sz w:val="16"/>
                <w:szCs w:val="16"/>
                <w:lang w:val="en-GB"/>
              </w:rPr>
            </w:pPr>
          </w:p>
          <w:p w14:paraId="4A88D452" w14:textId="77777777" w:rsidR="00681814" w:rsidRDefault="00681814" w:rsidP="00681814">
            <w:pPr>
              <w:tabs>
                <w:tab w:val="left" w:pos="6165"/>
              </w:tabs>
              <w:spacing w:after="0"/>
              <w:ind w:right="-1"/>
              <w:rPr>
                <w:rFonts w:ascii="Verdana" w:hAnsi="Verdana" w:cs="Calibri"/>
                <w:sz w:val="16"/>
                <w:szCs w:val="16"/>
                <w:lang w:val="en-GB"/>
              </w:rPr>
            </w:pPr>
          </w:p>
          <w:p w14:paraId="56E93A48" w14:textId="095051C1" w:rsidR="00377526" w:rsidRPr="00535D46" w:rsidRDefault="00377526" w:rsidP="00681814">
            <w:pPr>
              <w:tabs>
                <w:tab w:val="left" w:pos="6165"/>
              </w:tabs>
              <w:spacing w:after="0"/>
              <w:ind w:right="-1"/>
              <w:rPr>
                <w:rFonts w:ascii="Verdana" w:hAnsi="Verdana" w:cs="Calibri"/>
                <w:color w:val="002060"/>
                <w:sz w:val="20"/>
                <w:lang w:val="en-GB"/>
              </w:rPr>
            </w:pPr>
            <w:r w:rsidRPr="00681814">
              <w:rPr>
                <w:rFonts w:ascii="Verdana" w:hAnsi="Verdana" w:cs="Calibri"/>
                <w:sz w:val="16"/>
                <w:szCs w:val="16"/>
                <w:lang w:val="en-GB"/>
              </w:rPr>
              <w:t>Signature:</w:t>
            </w:r>
            <w:r w:rsidRPr="00681814">
              <w:rPr>
                <w:rStyle w:val="Rimandonotadichiusura"/>
                <w:rFonts w:ascii="Verdana" w:hAnsi="Verdana" w:cs="Calibri"/>
                <w:b/>
                <w:sz w:val="16"/>
                <w:szCs w:val="16"/>
                <w:lang w:val="en-GB"/>
              </w:rPr>
              <w:t xml:space="preserve"> </w:t>
            </w:r>
            <w:r w:rsidRPr="00681814">
              <w:rPr>
                <w:rFonts w:ascii="Verdana" w:hAnsi="Verdana" w:cs="Calibri"/>
                <w:sz w:val="16"/>
                <w:szCs w:val="16"/>
                <w:lang w:val="en-GB"/>
              </w:rPr>
              <w:tab/>
              <w:t>Date:</w:t>
            </w:r>
            <w:r w:rsidR="00681814">
              <w:rPr>
                <w:rFonts w:ascii="Verdana" w:hAnsi="Verdana" w:cs="Calibri"/>
                <w:sz w:val="16"/>
                <w:szCs w:val="16"/>
                <w:lang w:val="en-GB"/>
              </w:rPr>
              <w:t xml:space="preserve"> </w:t>
            </w:r>
            <w:r w:rsidR="008E1343" w:rsidRPr="00681814">
              <w:rPr>
                <w:rFonts w:ascii="Verdana" w:hAnsi="Verdana" w:cs="Calibri"/>
                <w:sz w:val="16"/>
                <w:szCs w:val="16"/>
                <w:lang w:val="en-GB"/>
              </w:rPr>
              <w:fldChar w:fldCharType="begin">
                <w:ffData>
                  <w:name w:val="Testo29"/>
                  <w:enabled/>
                  <w:calcOnExit w:val="0"/>
                  <w:textInput/>
                </w:ffData>
              </w:fldChar>
            </w:r>
            <w:bookmarkStart w:id="32" w:name="Testo29"/>
            <w:r w:rsidR="008E1343" w:rsidRPr="00681814">
              <w:rPr>
                <w:rFonts w:ascii="Verdana" w:hAnsi="Verdana" w:cs="Calibri"/>
                <w:sz w:val="16"/>
                <w:szCs w:val="16"/>
                <w:lang w:val="en-GB"/>
              </w:rPr>
              <w:instrText xml:space="preserve"> FORMTEXT </w:instrText>
            </w:r>
            <w:r w:rsidR="008E1343" w:rsidRPr="00681814">
              <w:rPr>
                <w:rFonts w:ascii="Verdana" w:hAnsi="Verdana" w:cs="Calibri"/>
                <w:sz w:val="16"/>
                <w:szCs w:val="16"/>
                <w:lang w:val="en-GB"/>
              </w:rPr>
            </w:r>
            <w:r w:rsidR="008E1343" w:rsidRPr="00681814">
              <w:rPr>
                <w:rFonts w:ascii="Verdana" w:hAnsi="Verdana" w:cs="Calibri"/>
                <w:sz w:val="16"/>
                <w:szCs w:val="16"/>
                <w:lang w:val="en-GB"/>
              </w:rPr>
              <w:fldChar w:fldCharType="separate"/>
            </w:r>
            <w:r w:rsidR="008E1343" w:rsidRPr="00681814">
              <w:rPr>
                <w:rFonts w:ascii="Verdana" w:hAnsi="Verdana" w:cs="Calibri"/>
                <w:noProof/>
                <w:sz w:val="16"/>
                <w:szCs w:val="16"/>
                <w:lang w:val="en-GB"/>
              </w:rPr>
              <w:t> </w:t>
            </w:r>
            <w:r w:rsidR="008E1343" w:rsidRPr="00681814">
              <w:rPr>
                <w:rFonts w:ascii="Verdana" w:hAnsi="Verdana" w:cs="Calibri"/>
                <w:noProof/>
                <w:sz w:val="16"/>
                <w:szCs w:val="16"/>
                <w:lang w:val="en-GB"/>
              </w:rPr>
              <w:t> </w:t>
            </w:r>
            <w:r w:rsidR="008E1343" w:rsidRPr="00681814">
              <w:rPr>
                <w:rFonts w:ascii="Verdana" w:hAnsi="Verdana" w:cs="Calibri"/>
                <w:noProof/>
                <w:sz w:val="16"/>
                <w:szCs w:val="16"/>
                <w:lang w:val="en-GB"/>
              </w:rPr>
              <w:t> </w:t>
            </w:r>
            <w:r w:rsidR="008E1343" w:rsidRPr="00681814">
              <w:rPr>
                <w:rFonts w:ascii="Verdana" w:hAnsi="Verdana" w:cs="Calibri"/>
                <w:noProof/>
                <w:sz w:val="16"/>
                <w:szCs w:val="16"/>
                <w:lang w:val="en-GB"/>
              </w:rPr>
              <w:t> </w:t>
            </w:r>
            <w:r w:rsidR="008E1343" w:rsidRPr="00681814">
              <w:rPr>
                <w:rFonts w:ascii="Verdana" w:hAnsi="Verdana" w:cs="Calibri"/>
                <w:noProof/>
                <w:sz w:val="16"/>
                <w:szCs w:val="16"/>
                <w:lang w:val="en-GB"/>
              </w:rPr>
              <w:t> </w:t>
            </w:r>
            <w:r w:rsidR="008E1343" w:rsidRPr="00681814">
              <w:rPr>
                <w:rFonts w:ascii="Verdana" w:hAnsi="Verdana" w:cs="Calibri"/>
                <w:sz w:val="16"/>
                <w:szCs w:val="16"/>
                <w:lang w:val="en-GB"/>
              </w:rPr>
              <w:fldChar w:fldCharType="end"/>
            </w:r>
            <w:bookmarkEnd w:id="32"/>
          </w:p>
        </w:tc>
      </w:tr>
    </w:tbl>
    <w:p w14:paraId="56E93A4A" w14:textId="77777777" w:rsidR="00377526" w:rsidRPr="00B223B0" w:rsidRDefault="00377526" w:rsidP="00681814">
      <w:pPr>
        <w:spacing w:after="0"/>
        <w:ind w:right="-1"/>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681814">
        <w:trPr>
          <w:trHeight w:val="1436"/>
          <w:jc w:val="center"/>
        </w:trPr>
        <w:tc>
          <w:tcPr>
            <w:tcW w:w="8841" w:type="dxa"/>
            <w:shd w:val="clear" w:color="auto" w:fill="FFFFFF"/>
          </w:tcPr>
          <w:p w14:paraId="56E93A4B" w14:textId="7C673D01" w:rsidR="00377526" w:rsidRPr="00681814" w:rsidRDefault="00377526" w:rsidP="00681814">
            <w:pPr>
              <w:spacing w:before="100" w:after="0"/>
              <w:ind w:right="-1"/>
              <w:rPr>
                <w:rFonts w:ascii="Verdana" w:hAnsi="Verdana" w:cs="Calibri"/>
                <w:b/>
                <w:sz w:val="16"/>
                <w:szCs w:val="16"/>
                <w:lang w:val="en-GB"/>
              </w:rPr>
            </w:pPr>
            <w:r w:rsidRPr="00681814">
              <w:rPr>
                <w:rFonts w:ascii="Verdana" w:hAnsi="Verdana" w:cs="Calibri"/>
                <w:b/>
                <w:sz w:val="16"/>
                <w:szCs w:val="16"/>
                <w:lang w:val="en-GB"/>
              </w:rPr>
              <w:t xml:space="preserve">The </w:t>
            </w:r>
            <w:r w:rsidR="00177447">
              <w:rPr>
                <w:rFonts w:ascii="Verdana" w:hAnsi="Verdana" w:cs="Calibri"/>
                <w:b/>
                <w:sz w:val="16"/>
                <w:szCs w:val="16"/>
                <w:lang w:val="en-GB"/>
              </w:rPr>
              <w:t>sending</w:t>
            </w:r>
            <w:r w:rsidR="005D3B8F">
              <w:rPr>
                <w:rFonts w:ascii="Verdana" w:hAnsi="Verdana" w:cs="Calibri"/>
                <w:b/>
                <w:sz w:val="16"/>
                <w:szCs w:val="16"/>
                <w:lang w:val="en-GB"/>
              </w:rPr>
              <w:t xml:space="preserve"> institution</w:t>
            </w:r>
            <w:r w:rsidR="00535D46" w:rsidRPr="00681814">
              <w:rPr>
                <w:rFonts w:ascii="Verdana" w:hAnsi="Verdana" w:cs="Calibri"/>
                <w:b/>
                <w:sz w:val="16"/>
                <w:szCs w:val="16"/>
                <w:lang w:val="en-GB"/>
              </w:rPr>
              <w:t xml:space="preserve"> – Conservatorio di Musica Stanislao Giacomantonio</w:t>
            </w:r>
          </w:p>
          <w:p w14:paraId="56E93A4C" w14:textId="7EE1BAAF" w:rsidR="00377526" w:rsidRPr="00681814" w:rsidRDefault="00377526" w:rsidP="00681814">
            <w:pPr>
              <w:tabs>
                <w:tab w:val="left" w:pos="3348"/>
                <w:tab w:val="left" w:pos="6183"/>
                <w:tab w:val="left" w:pos="6892"/>
              </w:tabs>
              <w:spacing w:before="100" w:after="0"/>
              <w:rPr>
                <w:rFonts w:ascii="Verdana" w:hAnsi="Verdana" w:cs="Calibri"/>
                <w:sz w:val="16"/>
                <w:szCs w:val="16"/>
                <w:lang w:val="en-GB"/>
              </w:rPr>
            </w:pPr>
            <w:r w:rsidRPr="00681814">
              <w:rPr>
                <w:rFonts w:ascii="Verdana" w:hAnsi="Verdana" w:cs="Calibri"/>
                <w:sz w:val="16"/>
                <w:szCs w:val="16"/>
                <w:lang w:val="en-GB"/>
              </w:rPr>
              <w:t>Name of the responsible person:</w:t>
            </w:r>
            <w:r w:rsidR="00681814" w:rsidRPr="00681814">
              <w:rPr>
                <w:rFonts w:ascii="Verdana" w:hAnsi="Verdana" w:cs="Calibri"/>
                <w:sz w:val="16"/>
                <w:szCs w:val="16"/>
                <w:lang w:val="en-GB"/>
              </w:rPr>
              <w:t>Prof. Emanuele Cardi</w:t>
            </w:r>
          </w:p>
          <w:p w14:paraId="34C3CA47" w14:textId="77777777" w:rsidR="00681814" w:rsidRDefault="00681814" w:rsidP="00681814">
            <w:pPr>
              <w:tabs>
                <w:tab w:val="left" w:pos="3348"/>
                <w:tab w:val="left" w:pos="6183"/>
                <w:tab w:val="left" w:pos="6892"/>
              </w:tabs>
              <w:spacing w:after="0"/>
              <w:ind w:right="-1"/>
              <w:rPr>
                <w:rFonts w:ascii="Verdana" w:hAnsi="Verdana" w:cs="Calibri"/>
                <w:sz w:val="16"/>
                <w:szCs w:val="16"/>
                <w:lang w:val="en-GB"/>
              </w:rPr>
            </w:pPr>
          </w:p>
          <w:p w14:paraId="7E4639FB" w14:textId="77777777" w:rsidR="00681814" w:rsidRDefault="00681814" w:rsidP="00681814">
            <w:pPr>
              <w:tabs>
                <w:tab w:val="left" w:pos="3348"/>
                <w:tab w:val="left" w:pos="6183"/>
                <w:tab w:val="left" w:pos="6892"/>
              </w:tabs>
              <w:spacing w:after="0"/>
              <w:ind w:right="-1"/>
              <w:rPr>
                <w:rFonts w:ascii="Verdana" w:hAnsi="Verdana" w:cs="Calibri"/>
                <w:sz w:val="16"/>
                <w:szCs w:val="16"/>
                <w:lang w:val="en-GB"/>
              </w:rPr>
            </w:pPr>
          </w:p>
          <w:p w14:paraId="56E93A4D" w14:textId="6FA0664C" w:rsidR="00377526" w:rsidRPr="00490F95" w:rsidRDefault="00377526" w:rsidP="00681814">
            <w:pPr>
              <w:tabs>
                <w:tab w:val="left" w:pos="3348"/>
                <w:tab w:val="left" w:pos="6183"/>
                <w:tab w:val="left" w:pos="6892"/>
              </w:tabs>
              <w:spacing w:after="0"/>
              <w:ind w:right="-1"/>
              <w:rPr>
                <w:rFonts w:ascii="Verdana" w:hAnsi="Verdana" w:cs="Calibri"/>
                <w:b/>
                <w:color w:val="002060"/>
                <w:sz w:val="20"/>
                <w:lang w:val="en-GB"/>
              </w:rPr>
            </w:pPr>
            <w:r w:rsidRPr="00681814">
              <w:rPr>
                <w:rFonts w:ascii="Verdana" w:hAnsi="Verdana" w:cs="Calibri"/>
                <w:sz w:val="16"/>
                <w:szCs w:val="16"/>
                <w:lang w:val="en-GB"/>
              </w:rPr>
              <w:t xml:space="preserve">Signature: </w:t>
            </w:r>
            <w:r w:rsidRPr="00681814">
              <w:rPr>
                <w:rFonts w:ascii="Verdana" w:hAnsi="Verdana" w:cs="Calibri"/>
                <w:sz w:val="16"/>
                <w:szCs w:val="16"/>
                <w:lang w:val="en-GB"/>
              </w:rPr>
              <w:tab/>
            </w:r>
            <w:r w:rsidRPr="00681814">
              <w:rPr>
                <w:rFonts w:ascii="Verdana" w:hAnsi="Verdana" w:cs="Calibri"/>
                <w:sz w:val="16"/>
                <w:szCs w:val="16"/>
                <w:lang w:val="en-GB"/>
              </w:rPr>
              <w:tab/>
              <w:t xml:space="preserve">Date: </w:t>
            </w:r>
            <w:r w:rsidR="008E1343" w:rsidRPr="00681814">
              <w:rPr>
                <w:rFonts w:ascii="Verdana" w:hAnsi="Verdana" w:cs="Calibri"/>
                <w:sz w:val="16"/>
                <w:szCs w:val="16"/>
                <w:lang w:val="en-GB"/>
              </w:rPr>
              <w:fldChar w:fldCharType="begin">
                <w:ffData>
                  <w:name w:val="Testo30"/>
                  <w:enabled/>
                  <w:calcOnExit w:val="0"/>
                  <w:textInput/>
                </w:ffData>
              </w:fldChar>
            </w:r>
            <w:bookmarkStart w:id="33" w:name="Testo30"/>
            <w:r w:rsidR="008E1343" w:rsidRPr="00681814">
              <w:rPr>
                <w:rFonts w:ascii="Verdana" w:hAnsi="Verdana" w:cs="Calibri"/>
                <w:sz w:val="16"/>
                <w:szCs w:val="16"/>
                <w:lang w:val="en-GB"/>
              </w:rPr>
              <w:instrText xml:space="preserve"> FORMTEXT </w:instrText>
            </w:r>
            <w:r w:rsidR="008E1343" w:rsidRPr="00681814">
              <w:rPr>
                <w:rFonts w:ascii="Verdana" w:hAnsi="Verdana" w:cs="Calibri"/>
                <w:sz w:val="16"/>
                <w:szCs w:val="16"/>
                <w:lang w:val="en-GB"/>
              </w:rPr>
            </w:r>
            <w:r w:rsidR="008E1343" w:rsidRPr="00681814">
              <w:rPr>
                <w:rFonts w:ascii="Verdana" w:hAnsi="Verdana" w:cs="Calibri"/>
                <w:sz w:val="16"/>
                <w:szCs w:val="16"/>
                <w:lang w:val="en-GB"/>
              </w:rPr>
              <w:fldChar w:fldCharType="separate"/>
            </w:r>
            <w:r w:rsidR="008E1343" w:rsidRPr="00681814">
              <w:rPr>
                <w:rFonts w:ascii="Verdana" w:hAnsi="Verdana" w:cs="Calibri"/>
                <w:noProof/>
                <w:sz w:val="16"/>
                <w:szCs w:val="16"/>
                <w:lang w:val="en-GB"/>
              </w:rPr>
              <w:t> </w:t>
            </w:r>
            <w:r w:rsidR="008E1343" w:rsidRPr="00681814">
              <w:rPr>
                <w:rFonts w:ascii="Verdana" w:hAnsi="Verdana" w:cs="Calibri"/>
                <w:noProof/>
                <w:sz w:val="16"/>
                <w:szCs w:val="16"/>
                <w:lang w:val="en-GB"/>
              </w:rPr>
              <w:t> </w:t>
            </w:r>
            <w:r w:rsidR="008E1343" w:rsidRPr="00681814">
              <w:rPr>
                <w:rFonts w:ascii="Verdana" w:hAnsi="Verdana" w:cs="Calibri"/>
                <w:noProof/>
                <w:sz w:val="16"/>
                <w:szCs w:val="16"/>
                <w:lang w:val="en-GB"/>
              </w:rPr>
              <w:t> </w:t>
            </w:r>
            <w:r w:rsidR="008E1343" w:rsidRPr="00681814">
              <w:rPr>
                <w:rFonts w:ascii="Verdana" w:hAnsi="Verdana" w:cs="Calibri"/>
                <w:noProof/>
                <w:sz w:val="16"/>
                <w:szCs w:val="16"/>
                <w:lang w:val="en-GB"/>
              </w:rPr>
              <w:t> </w:t>
            </w:r>
            <w:r w:rsidR="008E1343" w:rsidRPr="00681814">
              <w:rPr>
                <w:rFonts w:ascii="Verdana" w:hAnsi="Verdana" w:cs="Calibri"/>
                <w:noProof/>
                <w:sz w:val="16"/>
                <w:szCs w:val="16"/>
                <w:lang w:val="en-GB"/>
              </w:rPr>
              <w:t> </w:t>
            </w:r>
            <w:r w:rsidR="008E1343" w:rsidRPr="00681814">
              <w:rPr>
                <w:rFonts w:ascii="Verdana" w:hAnsi="Verdana" w:cs="Calibri"/>
                <w:sz w:val="16"/>
                <w:szCs w:val="16"/>
                <w:lang w:val="en-GB"/>
              </w:rPr>
              <w:fldChar w:fldCharType="end"/>
            </w:r>
            <w:bookmarkEnd w:id="33"/>
          </w:p>
        </w:tc>
      </w:tr>
    </w:tbl>
    <w:p w14:paraId="56E93A4F" w14:textId="77777777" w:rsidR="00377526" w:rsidRPr="00B223B0" w:rsidRDefault="00377526" w:rsidP="00681814">
      <w:pPr>
        <w:spacing w:after="0"/>
        <w:ind w:right="-1"/>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681814">
        <w:trPr>
          <w:trHeight w:val="1418"/>
          <w:jc w:val="center"/>
        </w:trPr>
        <w:tc>
          <w:tcPr>
            <w:tcW w:w="8823" w:type="dxa"/>
            <w:shd w:val="clear" w:color="auto" w:fill="FFFFFF"/>
          </w:tcPr>
          <w:p w14:paraId="56E93A50" w14:textId="4ABF3543" w:rsidR="00377526" w:rsidRPr="00681814" w:rsidRDefault="00377526" w:rsidP="00681814">
            <w:pPr>
              <w:spacing w:before="100" w:after="0"/>
              <w:ind w:right="-1"/>
              <w:rPr>
                <w:rFonts w:ascii="Verdana" w:hAnsi="Verdana" w:cs="Calibri"/>
                <w:b/>
                <w:sz w:val="16"/>
                <w:szCs w:val="16"/>
                <w:lang w:val="en-GB"/>
              </w:rPr>
            </w:pPr>
            <w:r w:rsidRPr="00681814">
              <w:rPr>
                <w:rFonts w:ascii="Verdana" w:hAnsi="Verdana" w:cs="Calibri"/>
                <w:b/>
                <w:sz w:val="16"/>
                <w:szCs w:val="16"/>
                <w:lang w:val="en-GB"/>
              </w:rPr>
              <w:t xml:space="preserve">The </w:t>
            </w:r>
            <w:r w:rsidR="00177447">
              <w:rPr>
                <w:rFonts w:ascii="Verdana" w:hAnsi="Verdana" w:cs="Calibri"/>
                <w:b/>
                <w:sz w:val="16"/>
                <w:szCs w:val="16"/>
                <w:lang w:val="en-GB"/>
              </w:rPr>
              <w:t>receiving</w:t>
            </w:r>
            <w:r w:rsidRPr="00681814">
              <w:rPr>
                <w:rFonts w:ascii="Verdana" w:hAnsi="Verdana" w:cs="Calibri"/>
                <w:b/>
                <w:sz w:val="16"/>
                <w:szCs w:val="16"/>
                <w:lang w:val="en-GB"/>
              </w:rPr>
              <w:t xml:space="preserve"> institution</w:t>
            </w:r>
            <w:r w:rsidR="00535D46" w:rsidRPr="00681814">
              <w:rPr>
                <w:rFonts w:ascii="Verdana" w:hAnsi="Verdana" w:cs="Calibri"/>
                <w:b/>
                <w:sz w:val="16"/>
                <w:szCs w:val="16"/>
                <w:lang w:val="en-GB"/>
              </w:rPr>
              <w:t xml:space="preserve"> </w:t>
            </w:r>
            <w:r w:rsidR="00535D46" w:rsidRPr="00681814">
              <w:rPr>
                <w:rFonts w:ascii="Verdana" w:hAnsi="Verdana" w:cs="Calibri"/>
                <w:b/>
                <w:sz w:val="16"/>
                <w:szCs w:val="16"/>
                <w:lang w:val="en-GB"/>
              </w:rPr>
              <w:fldChar w:fldCharType="begin">
                <w:ffData>
                  <w:name w:val="Testo35"/>
                  <w:enabled/>
                  <w:calcOnExit w:val="0"/>
                  <w:textInput/>
                </w:ffData>
              </w:fldChar>
            </w:r>
            <w:bookmarkStart w:id="34" w:name="Testo35"/>
            <w:r w:rsidR="00535D46" w:rsidRPr="00681814">
              <w:rPr>
                <w:rFonts w:ascii="Verdana" w:hAnsi="Verdana" w:cs="Calibri"/>
                <w:b/>
                <w:sz w:val="16"/>
                <w:szCs w:val="16"/>
                <w:lang w:val="en-GB"/>
              </w:rPr>
              <w:instrText xml:space="preserve"> FORMTEXT </w:instrText>
            </w:r>
            <w:r w:rsidR="00535D46" w:rsidRPr="00681814">
              <w:rPr>
                <w:rFonts w:ascii="Verdana" w:hAnsi="Verdana" w:cs="Calibri"/>
                <w:b/>
                <w:sz w:val="16"/>
                <w:szCs w:val="16"/>
                <w:lang w:val="en-GB"/>
              </w:rPr>
            </w:r>
            <w:r w:rsidR="00535D46" w:rsidRPr="00681814">
              <w:rPr>
                <w:rFonts w:ascii="Verdana" w:hAnsi="Verdana" w:cs="Calibri"/>
                <w:b/>
                <w:sz w:val="16"/>
                <w:szCs w:val="16"/>
                <w:lang w:val="en-GB"/>
              </w:rPr>
              <w:fldChar w:fldCharType="separate"/>
            </w:r>
            <w:bookmarkStart w:id="35" w:name="_GoBack"/>
            <w:r w:rsidR="00A0437E" w:rsidRPr="00681814">
              <w:rPr>
                <w:rFonts w:ascii="Verdana" w:hAnsi="Verdana" w:cs="Calibri"/>
                <w:b/>
                <w:sz w:val="16"/>
                <w:szCs w:val="16"/>
                <w:lang w:val="en-GB"/>
              </w:rPr>
              <w:t> </w:t>
            </w:r>
            <w:r w:rsidR="00A0437E" w:rsidRPr="00681814">
              <w:rPr>
                <w:rFonts w:ascii="Verdana" w:hAnsi="Verdana" w:cs="Calibri"/>
                <w:b/>
                <w:sz w:val="16"/>
                <w:szCs w:val="16"/>
                <w:lang w:val="en-GB"/>
              </w:rPr>
              <w:t> </w:t>
            </w:r>
            <w:r w:rsidR="00A0437E" w:rsidRPr="00681814">
              <w:rPr>
                <w:rFonts w:ascii="Verdana" w:hAnsi="Verdana" w:cs="Calibri"/>
                <w:b/>
                <w:sz w:val="16"/>
                <w:szCs w:val="16"/>
                <w:lang w:val="en-GB"/>
              </w:rPr>
              <w:t> </w:t>
            </w:r>
            <w:r w:rsidR="00A0437E" w:rsidRPr="00681814">
              <w:rPr>
                <w:rFonts w:ascii="Verdana" w:hAnsi="Verdana" w:cs="Calibri"/>
                <w:b/>
                <w:sz w:val="16"/>
                <w:szCs w:val="16"/>
                <w:lang w:val="en-GB"/>
              </w:rPr>
              <w:t> </w:t>
            </w:r>
            <w:r w:rsidR="00A0437E" w:rsidRPr="00681814">
              <w:rPr>
                <w:rFonts w:ascii="Verdana" w:hAnsi="Verdana" w:cs="Calibri"/>
                <w:b/>
                <w:sz w:val="16"/>
                <w:szCs w:val="16"/>
                <w:lang w:val="en-GB"/>
              </w:rPr>
              <w:t> </w:t>
            </w:r>
            <w:bookmarkEnd w:id="35"/>
            <w:r w:rsidR="00535D46" w:rsidRPr="00681814">
              <w:rPr>
                <w:rFonts w:ascii="Verdana" w:hAnsi="Verdana" w:cs="Calibri"/>
                <w:b/>
                <w:sz w:val="16"/>
                <w:szCs w:val="16"/>
                <w:lang w:val="en-GB"/>
              </w:rPr>
              <w:fldChar w:fldCharType="end"/>
            </w:r>
            <w:bookmarkEnd w:id="34"/>
          </w:p>
          <w:p w14:paraId="56E93A51" w14:textId="33A4586A" w:rsidR="00377526" w:rsidRPr="00681814" w:rsidRDefault="00377526" w:rsidP="00681814">
            <w:pPr>
              <w:tabs>
                <w:tab w:val="left" w:pos="3312"/>
                <w:tab w:val="left" w:pos="6147"/>
                <w:tab w:val="left" w:pos="6856"/>
              </w:tabs>
              <w:spacing w:before="100" w:after="0"/>
              <w:rPr>
                <w:rFonts w:ascii="Verdana" w:hAnsi="Verdana" w:cs="Calibri"/>
                <w:sz w:val="16"/>
                <w:szCs w:val="16"/>
                <w:lang w:val="en-GB"/>
              </w:rPr>
            </w:pPr>
            <w:r w:rsidRPr="00681814">
              <w:rPr>
                <w:rFonts w:ascii="Verdana" w:hAnsi="Verdana" w:cs="Calibri"/>
                <w:sz w:val="16"/>
                <w:szCs w:val="16"/>
                <w:lang w:val="en-GB"/>
              </w:rPr>
              <w:t>Name of the responsible person:</w:t>
            </w:r>
            <w:r w:rsidR="00681814">
              <w:rPr>
                <w:rFonts w:ascii="Verdana" w:hAnsi="Verdana" w:cs="Calibri"/>
                <w:sz w:val="16"/>
                <w:szCs w:val="16"/>
                <w:lang w:val="en-GB"/>
              </w:rPr>
              <w:t xml:space="preserve"> </w:t>
            </w:r>
            <w:r w:rsidR="008E1343" w:rsidRPr="00681814">
              <w:rPr>
                <w:rFonts w:ascii="Verdana" w:hAnsi="Verdana" w:cs="Calibri"/>
                <w:sz w:val="16"/>
                <w:szCs w:val="16"/>
                <w:lang w:val="en-GB"/>
              </w:rPr>
              <w:fldChar w:fldCharType="begin">
                <w:ffData>
                  <w:name w:val="Testo32"/>
                  <w:enabled/>
                  <w:calcOnExit w:val="0"/>
                  <w:textInput/>
                </w:ffData>
              </w:fldChar>
            </w:r>
            <w:bookmarkStart w:id="36" w:name="Testo32"/>
            <w:r w:rsidR="008E1343" w:rsidRPr="00681814">
              <w:rPr>
                <w:rFonts w:ascii="Verdana" w:hAnsi="Verdana" w:cs="Calibri"/>
                <w:sz w:val="16"/>
                <w:szCs w:val="16"/>
                <w:lang w:val="en-GB"/>
              </w:rPr>
              <w:instrText xml:space="preserve"> FORMTEXT </w:instrText>
            </w:r>
            <w:r w:rsidR="008E1343" w:rsidRPr="00681814">
              <w:rPr>
                <w:rFonts w:ascii="Verdana" w:hAnsi="Verdana" w:cs="Calibri"/>
                <w:sz w:val="16"/>
                <w:szCs w:val="16"/>
                <w:lang w:val="en-GB"/>
              </w:rPr>
            </w:r>
            <w:r w:rsidR="008E1343" w:rsidRPr="00681814">
              <w:rPr>
                <w:rFonts w:ascii="Verdana" w:hAnsi="Verdana" w:cs="Calibri"/>
                <w:sz w:val="16"/>
                <w:szCs w:val="16"/>
                <w:lang w:val="en-GB"/>
              </w:rPr>
              <w:fldChar w:fldCharType="separate"/>
            </w:r>
            <w:r w:rsidR="008E1343" w:rsidRPr="00681814">
              <w:rPr>
                <w:rFonts w:ascii="Verdana" w:hAnsi="Verdana" w:cs="Calibri"/>
                <w:noProof/>
                <w:sz w:val="16"/>
                <w:szCs w:val="16"/>
                <w:lang w:val="en-GB"/>
              </w:rPr>
              <w:t> </w:t>
            </w:r>
            <w:r w:rsidR="008E1343" w:rsidRPr="00681814">
              <w:rPr>
                <w:rFonts w:ascii="Verdana" w:hAnsi="Verdana" w:cs="Calibri"/>
                <w:noProof/>
                <w:sz w:val="16"/>
                <w:szCs w:val="16"/>
                <w:lang w:val="en-GB"/>
              </w:rPr>
              <w:t> </w:t>
            </w:r>
            <w:r w:rsidR="008E1343" w:rsidRPr="00681814">
              <w:rPr>
                <w:rFonts w:ascii="Verdana" w:hAnsi="Verdana" w:cs="Calibri"/>
                <w:noProof/>
                <w:sz w:val="16"/>
                <w:szCs w:val="16"/>
                <w:lang w:val="en-GB"/>
              </w:rPr>
              <w:t> </w:t>
            </w:r>
            <w:r w:rsidR="008E1343" w:rsidRPr="00681814">
              <w:rPr>
                <w:rFonts w:ascii="Verdana" w:hAnsi="Verdana" w:cs="Calibri"/>
                <w:noProof/>
                <w:sz w:val="16"/>
                <w:szCs w:val="16"/>
                <w:lang w:val="en-GB"/>
              </w:rPr>
              <w:t> </w:t>
            </w:r>
            <w:r w:rsidR="008E1343" w:rsidRPr="00681814">
              <w:rPr>
                <w:rFonts w:ascii="Verdana" w:hAnsi="Verdana" w:cs="Calibri"/>
                <w:noProof/>
                <w:sz w:val="16"/>
                <w:szCs w:val="16"/>
                <w:lang w:val="en-GB"/>
              </w:rPr>
              <w:t> </w:t>
            </w:r>
            <w:r w:rsidR="008E1343" w:rsidRPr="00681814">
              <w:rPr>
                <w:rFonts w:ascii="Verdana" w:hAnsi="Verdana" w:cs="Calibri"/>
                <w:sz w:val="16"/>
                <w:szCs w:val="16"/>
                <w:lang w:val="en-GB"/>
              </w:rPr>
              <w:fldChar w:fldCharType="end"/>
            </w:r>
            <w:bookmarkEnd w:id="36"/>
          </w:p>
          <w:p w14:paraId="1FFD112E" w14:textId="77777777" w:rsidR="00681814" w:rsidRDefault="00681814" w:rsidP="00681814">
            <w:pPr>
              <w:tabs>
                <w:tab w:val="left" w:pos="3312"/>
                <w:tab w:val="left" w:pos="6147"/>
                <w:tab w:val="left" w:pos="6856"/>
              </w:tabs>
              <w:spacing w:after="0"/>
              <w:ind w:right="-1"/>
              <w:rPr>
                <w:rFonts w:ascii="Verdana" w:hAnsi="Verdana" w:cs="Calibri"/>
                <w:sz w:val="16"/>
                <w:szCs w:val="16"/>
                <w:lang w:val="en-GB"/>
              </w:rPr>
            </w:pPr>
          </w:p>
          <w:p w14:paraId="672B5D79" w14:textId="77777777" w:rsidR="00681814" w:rsidRDefault="00681814" w:rsidP="00681814">
            <w:pPr>
              <w:tabs>
                <w:tab w:val="left" w:pos="3312"/>
                <w:tab w:val="left" w:pos="6147"/>
                <w:tab w:val="left" w:pos="6856"/>
              </w:tabs>
              <w:spacing w:after="0"/>
              <w:ind w:right="-1"/>
              <w:rPr>
                <w:rFonts w:ascii="Verdana" w:hAnsi="Verdana" w:cs="Calibri"/>
                <w:sz w:val="16"/>
                <w:szCs w:val="16"/>
                <w:lang w:val="en-GB"/>
              </w:rPr>
            </w:pPr>
          </w:p>
          <w:p w14:paraId="56E93A52" w14:textId="695D1966" w:rsidR="00377526" w:rsidRPr="00490F95" w:rsidRDefault="00377526" w:rsidP="00681814">
            <w:pPr>
              <w:tabs>
                <w:tab w:val="left" w:pos="3312"/>
                <w:tab w:val="left" w:pos="6147"/>
                <w:tab w:val="left" w:pos="6856"/>
              </w:tabs>
              <w:spacing w:after="0"/>
              <w:ind w:right="-1"/>
              <w:rPr>
                <w:rFonts w:ascii="Verdana" w:hAnsi="Verdana" w:cs="Calibri"/>
                <w:color w:val="002060"/>
                <w:sz w:val="20"/>
                <w:lang w:val="en-GB"/>
              </w:rPr>
            </w:pPr>
            <w:r w:rsidRPr="00681814">
              <w:rPr>
                <w:rFonts w:ascii="Verdana" w:hAnsi="Verdana" w:cs="Calibri"/>
                <w:sz w:val="16"/>
                <w:szCs w:val="16"/>
                <w:lang w:val="en-GB"/>
              </w:rPr>
              <w:t xml:space="preserve">Signature: </w:t>
            </w:r>
            <w:r w:rsidRPr="00681814">
              <w:rPr>
                <w:rFonts w:ascii="Verdana" w:hAnsi="Verdana" w:cs="Calibri"/>
                <w:sz w:val="16"/>
                <w:szCs w:val="16"/>
                <w:lang w:val="en-GB"/>
              </w:rPr>
              <w:tab/>
            </w:r>
            <w:r w:rsidRPr="00681814">
              <w:rPr>
                <w:rFonts w:ascii="Verdana" w:hAnsi="Verdana" w:cs="Calibri"/>
                <w:sz w:val="16"/>
                <w:szCs w:val="16"/>
                <w:lang w:val="en-GB"/>
              </w:rPr>
              <w:tab/>
              <w:t>Date:</w:t>
            </w:r>
            <w:r w:rsidR="00681814">
              <w:rPr>
                <w:rFonts w:ascii="Verdana" w:hAnsi="Verdana" w:cs="Calibri"/>
                <w:sz w:val="16"/>
                <w:szCs w:val="16"/>
                <w:lang w:val="en-GB"/>
              </w:rPr>
              <w:t xml:space="preserve"> </w:t>
            </w:r>
            <w:r w:rsidR="008E1343" w:rsidRPr="00681814">
              <w:rPr>
                <w:rFonts w:ascii="Verdana" w:hAnsi="Verdana" w:cs="Calibri"/>
                <w:sz w:val="16"/>
                <w:szCs w:val="16"/>
                <w:lang w:val="en-GB"/>
              </w:rPr>
              <w:fldChar w:fldCharType="begin">
                <w:ffData>
                  <w:name w:val="Testo33"/>
                  <w:enabled/>
                  <w:calcOnExit w:val="0"/>
                  <w:textInput/>
                </w:ffData>
              </w:fldChar>
            </w:r>
            <w:bookmarkStart w:id="37" w:name="Testo33"/>
            <w:r w:rsidR="008E1343" w:rsidRPr="00681814">
              <w:rPr>
                <w:rFonts w:ascii="Verdana" w:hAnsi="Verdana" w:cs="Calibri"/>
                <w:sz w:val="16"/>
                <w:szCs w:val="16"/>
                <w:lang w:val="en-GB"/>
              </w:rPr>
              <w:instrText xml:space="preserve"> FORMTEXT </w:instrText>
            </w:r>
            <w:r w:rsidR="008E1343" w:rsidRPr="00681814">
              <w:rPr>
                <w:rFonts w:ascii="Verdana" w:hAnsi="Verdana" w:cs="Calibri"/>
                <w:sz w:val="16"/>
                <w:szCs w:val="16"/>
                <w:lang w:val="en-GB"/>
              </w:rPr>
            </w:r>
            <w:r w:rsidR="008E1343" w:rsidRPr="00681814">
              <w:rPr>
                <w:rFonts w:ascii="Verdana" w:hAnsi="Verdana" w:cs="Calibri"/>
                <w:sz w:val="16"/>
                <w:szCs w:val="16"/>
                <w:lang w:val="en-GB"/>
              </w:rPr>
              <w:fldChar w:fldCharType="separate"/>
            </w:r>
            <w:r w:rsidR="008E1343" w:rsidRPr="00681814">
              <w:rPr>
                <w:rFonts w:ascii="Verdana" w:hAnsi="Verdana" w:cs="Calibri"/>
                <w:noProof/>
                <w:sz w:val="16"/>
                <w:szCs w:val="16"/>
                <w:lang w:val="en-GB"/>
              </w:rPr>
              <w:t> </w:t>
            </w:r>
            <w:r w:rsidR="008E1343" w:rsidRPr="00681814">
              <w:rPr>
                <w:rFonts w:ascii="Verdana" w:hAnsi="Verdana" w:cs="Calibri"/>
                <w:noProof/>
                <w:sz w:val="16"/>
                <w:szCs w:val="16"/>
                <w:lang w:val="en-GB"/>
              </w:rPr>
              <w:t> </w:t>
            </w:r>
            <w:r w:rsidR="008E1343" w:rsidRPr="00681814">
              <w:rPr>
                <w:rFonts w:ascii="Verdana" w:hAnsi="Verdana" w:cs="Calibri"/>
                <w:noProof/>
                <w:sz w:val="16"/>
                <w:szCs w:val="16"/>
                <w:lang w:val="en-GB"/>
              </w:rPr>
              <w:t> </w:t>
            </w:r>
            <w:r w:rsidR="008E1343" w:rsidRPr="00681814">
              <w:rPr>
                <w:rFonts w:ascii="Verdana" w:hAnsi="Verdana" w:cs="Calibri"/>
                <w:noProof/>
                <w:sz w:val="16"/>
                <w:szCs w:val="16"/>
                <w:lang w:val="en-GB"/>
              </w:rPr>
              <w:t> </w:t>
            </w:r>
            <w:r w:rsidR="008E1343" w:rsidRPr="00681814">
              <w:rPr>
                <w:rFonts w:ascii="Verdana" w:hAnsi="Verdana" w:cs="Calibri"/>
                <w:noProof/>
                <w:sz w:val="16"/>
                <w:szCs w:val="16"/>
                <w:lang w:val="en-GB"/>
              </w:rPr>
              <w:t> </w:t>
            </w:r>
            <w:r w:rsidR="008E1343" w:rsidRPr="00681814">
              <w:rPr>
                <w:rFonts w:ascii="Verdana" w:hAnsi="Verdana" w:cs="Calibri"/>
                <w:sz w:val="16"/>
                <w:szCs w:val="16"/>
                <w:lang w:val="en-GB"/>
              </w:rPr>
              <w:fldChar w:fldCharType="end"/>
            </w:r>
            <w:bookmarkEnd w:id="37"/>
          </w:p>
        </w:tc>
      </w:tr>
    </w:tbl>
    <w:p w14:paraId="56E93A54" w14:textId="77777777" w:rsidR="00EF398E" w:rsidRPr="00E003B8" w:rsidRDefault="00EF398E" w:rsidP="00681814">
      <w:pPr>
        <w:spacing w:after="120"/>
        <w:ind w:right="-1"/>
        <w:rPr>
          <w:rFonts w:ascii="Verdana" w:hAnsi="Verdana" w:cs="Calibri"/>
          <w:b/>
          <w:color w:val="002060"/>
          <w:sz w:val="28"/>
          <w:lang w:val="en-GB"/>
        </w:rPr>
      </w:pPr>
    </w:p>
    <w:sectPr w:rsidR="00EF398E" w:rsidRPr="00E003B8" w:rsidSect="00995A80">
      <w:headerReference w:type="default" r:id="rId13"/>
      <w:footerReference w:type="default" r:id="rId14"/>
      <w:headerReference w:type="first" r:id="rId15"/>
      <w:footerReference w:type="first" r:id="rId16"/>
      <w:endnotePr>
        <w:numFmt w:val="decimal"/>
      </w:endnotePr>
      <w:pgSz w:w="11907" w:h="16839" w:code="9"/>
      <w:pgMar w:top="2268" w:right="1418" w:bottom="1134" w:left="1701" w:header="709" w:footer="397"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C36F12" w14:textId="77777777" w:rsidR="00810A7A" w:rsidRDefault="00810A7A">
      <w:r>
        <w:separator/>
      </w:r>
    </w:p>
  </w:endnote>
  <w:endnote w:type="continuationSeparator" w:id="0">
    <w:p w14:paraId="1D0893C5" w14:textId="77777777" w:rsidR="00810A7A" w:rsidRDefault="00810A7A">
      <w:r>
        <w:continuationSeparator/>
      </w:r>
    </w:p>
  </w:endnote>
  <w:endnote w:id="1">
    <w:p w14:paraId="37734059" w14:textId="77777777" w:rsidR="00E90620" w:rsidRPr="00B223B0" w:rsidRDefault="00E90620" w:rsidP="00E90620">
      <w:pPr>
        <w:spacing w:after="100"/>
        <w:rPr>
          <w:rFonts w:ascii="Verdana" w:hAnsi="Verdana"/>
          <w:sz w:val="16"/>
          <w:szCs w:val="16"/>
          <w:lang w:val="en-GB"/>
        </w:rPr>
      </w:pPr>
      <w:r w:rsidRPr="00B223B0">
        <w:rPr>
          <w:rStyle w:val="Rimandonotadichiusura"/>
          <w:sz w:val="16"/>
          <w:szCs w:val="16"/>
        </w:rPr>
        <w:endnoteRef/>
      </w:r>
      <w:r w:rsidRPr="00B223B0">
        <w:rPr>
          <w:sz w:val="16"/>
          <w:szCs w:val="16"/>
          <w:lang w:val="en-GB"/>
        </w:rPr>
        <w:t xml:space="preserve"> </w:t>
      </w:r>
      <w:r w:rsidRPr="00B223B0">
        <w:rPr>
          <w:rFonts w:ascii="Verdana" w:hAnsi="Verdana"/>
          <w:sz w:val="16"/>
          <w:szCs w:val="16"/>
          <w:lang w:val="en-GB"/>
        </w:rPr>
        <w:t>T</w:t>
      </w:r>
      <w:r w:rsidRPr="00B223B0">
        <w:rPr>
          <w:rFonts w:ascii="Verdana" w:hAnsi="Verdana"/>
          <w:color w:val="000080"/>
          <w:sz w:val="16"/>
          <w:szCs w:val="16"/>
          <w:lang w:val="en-GB" w:eastAsia="en-GB"/>
        </w:rPr>
        <w:t>he</w:t>
      </w:r>
      <w:r w:rsidRPr="00B223B0">
        <w:rPr>
          <w:rFonts w:ascii="Verdana" w:hAnsi="Verdana"/>
          <w:sz w:val="16"/>
          <w:szCs w:val="16"/>
          <w:lang w:val="en-GB"/>
        </w:rPr>
        <w:t xml:space="preserve"> </w:t>
      </w:r>
      <w:hyperlink r:id="rId1" w:history="1">
        <w:r w:rsidRPr="00B223B0">
          <w:rPr>
            <w:rStyle w:val="Collegamentoipertestuale"/>
            <w:rFonts w:ascii="Verdana" w:hAnsi="Verdana"/>
            <w:sz w:val="16"/>
            <w:szCs w:val="16"/>
            <w:lang w:val="en-GB"/>
          </w:rPr>
          <w:t>ISCED-F 2013 search tool</w:t>
        </w:r>
      </w:hyperlink>
      <w:r w:rsidRPr="00B223B0">
        <w:rPr>
          <w:rFonts w:ascii="Verdana" w:hAnsi="Verdana"/>
          <w:sz w:val="16"/>
          <w:szCs w:val="16"/>
          <w:lang w:val="en-GB"/>
        </w:rPr>
        <w:t xml:space="preserve"> (available at </w:t>
      </w:r>
      <w:hyperlink r:id="rId2" w:history="1">
        <w:r w:rsidRPr="00B223B0">
          <w:rPr>
            <w:rStyle w:val="Collegamentoipertestuale"/>
            <w:rFonts w:ascii="Verdana" w:hAnsi="Verdana"/>
            <w:sz w:val="16"/>
            <w:szCs w:val="16"/>
            <w:lang w:val="en-GB"/>
          </w:rPr>
          <w:t>http://ec.europa.eu/education/tools/isced-f_en.htm</w:t>
        </w:r>
      </w:hyperlink>
      <w:r w:rsidRPr="00B223B0">
        <w:rPr>
          <w:rStyle w:val="Collegamentoipertestuale"/>
          <w:rFonts w:ascii="Verdana" w:hAnsi="Verdana"/>
          <w:sz w:val="16"/>
          <w:szCs w:val="16"/>
          <w:lang w:val="en-GB"/>
        </w:rPr>
        <w:t>)</w:t>
      </w:r>
      <w:r w:rsidRPr="00B223B0">
        <w:rPr>
          <w:rFonts w:ascii="Verdana" w:hAnsi="Verdana"/>
          <w:sz w:val="16"/>
          <w:szCs w:val="16"/>
          <w:lang w:val="en-GB"/>
        </w:rPr>
        <w:t xml:space="preserve"> should be used to find the ISCED 2013 detailed field of education and training.</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0000000000000000000"/>
    <w:charset w:val="86"/>
    <w:family w:val="auto"/>
    <w:notTrueType/>
    <w:pitch w:val="variable"/>
    <w:sig w:usb0="00000001" w:usb1="080E0000" w:usb2="00000010" w:usb3="00000000" w:csb0="00040000" w:csb1="00000000"/>
  </w:font>
  <w:font w:name="OpenSymbol">
    <w:altName w:val="Arial Unicode MS"/>
    <w:charset w:val="80"/>
    <w:family w:val="auto"/>
    <w:pitch w:val="default"/>
  </w:font>
  <w:font w:name="Microsoft YaHei">
    <w:charset w:val="86"/>
    <w:family w:val="swiss"/>
    <w:pitch w:val="variable"/>
    <w:sig w:usb0="80000287" w:usb1="280F3C52" w:usb2="00000016" w:usb3="00000000" w:csb0="0004001F" w:csb1="00000000"/>
  </w:font>
  <w:font w:name="Mangal">
    <w:panose1 w:val="00000000000000000000"/>
    <w:charset w:val="01"/>
    <w:family w:val="roman"/>
    <w:notTrueType/>
    <w:pitch w:val="variable"/>
    <w:sig w:usb0="00002000" w:usb1="00000000" w:usb2="00000000" w:usb3="00000000" w:csb0="00000000"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3937177"/>
      <w:docPartObj>
        <w:docPartGallery w:val="Page Numbers (Bottom of Page)"/>
        <w:docPartUnique/>
      </w:docPartObj>
    </w:sdtPr>
    <w:sdtEndPr>
      <w:rPr>
        <w:noProof/>
      </w:rPr>
    </w:sdtEndPr>
    <w:sdtContent>
      <w:p w14:paraId="6FA9FEDC" w14:textId="7A0C6064" w:rsidR="00810A7A" w:rsidRDefault="00810A7A">
        <w:pPr>
          <w:pStyle w:val="Pidipagina"/>
          <w:jc w:val="center"/>
        </w:pPr>
        <w:r>
          <w:fldChar w:fldCharType="begin"/>
        </w:r>
        <w:r>
          <w:instrText xml:space="preserve"> PAGE   \* MERGEFORMAT </w:instrText>
        </w:r>
        <w:r>
          <w:fldChar w:fldCharType="separate"/>
        </w:r>
        <w:r w:rsidR="00177447">
          <w:rPr>
            <w:noProof/>
          </w:rPr>
          <w:t>3</w:t>
        </w:r>
        <w:r>
          <w:rPr>
            <w:noProof/>
          </w:rPr>
          <w:fldChar w:fldCharType="end"/>
        </w:r>
      </w:p>
    </w:sdtContent>
  </w:sdt>
  <w:p w14:paraId="56E93A5E" w14:textId="77777777" w:rsidR="00810A7A" w:rsidRPr="007E2F6C" w:rsidRDefault="00810A7A"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E93A60" w14:textId="77777777" w:rsidR="00810A7A" w:rsidRDefault="00810A7A">
    <w:pPr>
      <w:pStyle w:val="Pidipagina"/>
    </w:pPr>
  </w:p>
  <w:p w14:paraId="56E93A61" w14:textId="77777777" w:rsidR="00810A7A" w:rsidRPr="00910BEB" w:rsidRDefault="00810A7A" w:rsidP="00EE60CF">
    <w:pPr>
      <w:pStyle w:val="FooterDate"/>
      <w:rPr>
        <w:rFonts w:cs="Arial"/>
        <w:sz w:val="12"/>
        <w:szCs w:val="12"/>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A85BB8" w14:textId="77777777" w:rsidR="00810A7A" w:rsidRDefault="00810A7A">
      <w:r>
        <w:separator/>
      </w:r>
    </w:p>
  </w:footnote>
  <w:footnote w:type="continuationSeparator" w:id="0">
    <w:p w14:paraId="2211452B" w14:textId="77777777" w:rsidR="00810A7A" w:rsidRDefault="00810A7A">
      <w:r>
        <w:continuationSeparator/>
      </w:r>
    </w:p>
  </w:footnote>
  <w:footnote w:id="1">
    <w:p w14:paraId="14CC9494" w14:textId="72925DC6" w:rsidR="00810A7A" w:rsidRPr="001254C9" w:rsidRDefault="00810A7A" w:rsidP="001254C9">
      <w:pPr>
        <w:pStyle w:val="Testonotaapidipagina"/>
        <w:spacing w:after="0"/>
        <w:ind w:left="0" w:firstLine="0"/>
        <w:rPr>
          <w:sz w:val="12"/>
          <w:szCs w:val="12"/>
          <w:lang w:val="it-IT"/>
        </w:rPr>
      </w:pPr>
      <w:r w:rsidRPr="00B57385">
        <w:rPr>
          <w:rStyle w:val="Rimandonotaapidipagina"/>
          <w:sz w:val="12"/>
          <w:szCs w:val="12"/>
        </w:rPr>
        <w:footnoteRef/>
      </w:r>
      <w:r w:rsidRPr="00B57385">
        <w:rPr>
          <w:sz w:val="12"/>
          <w:szCs w:val="12"/>
        </w:rPr>
        <w:t xml:space="preserve"> </w:t>
      </w:r>
      <w:r w:rsidRPr="001254C9">
        <w:rPr>
          <w:rFonts w:ascii="Verdana" w:hAnsi="Verdana"/>
          <w:sz w:val="12"/>
          <w:szCs w:val="12"/>
          <w:lang w:val="en-GB"/>
        </w:rPr>
        <w:t xml:space="preserve">In case the mobility combines teaching and training activities, </w:t>
      </w:r>
      <w:r w:rsidRPr="001254C9">
        <w:rPr>
          <w:rFonts w:ascii="Verdana" w:hAnsi="Verdana"/>
          <w:b/>
          <w:sz w:val="12"/>
          <w:szCs w:val="12"/>
          <w:lang w:val="en-GB"/>
        </w:rPr>
        <w:t>the</w:t>
      </w:r>
      <w:r w:rsidRPr="001254C9">
        <w:rPr>
          <w:rFonts w:ascii="Verdana" w:hAnsi="Verdana"/>
          <w:sz w:val="12"/>
          <w:szCs w:val="12"/>
          <w:lang w:val="en-GB"/>
        </w:rPr>
        <w:t xml:space="preserve"> </w:t>
      </w:r>
      <w:r w:rsidRPr="001254C9">
        <w:rPr>
          <w:rFonts w:ascii="Verdana" w:hAnsi="Verdana"/>
          <w:b/>
          <w:sz w:val="12"/>
          <w:szCs w:val="12"/>
          <w:lang w:val="en-GB"/>
        </w:rPr>
        <w:t>mobility agreement for teaching template</w:t>
      </w:r>
      <w:r w:rsidRPr="001254C9">
        <w:rPr>
          <w:rFonts w:ascii="Verdana" w:hAnsi="Verdana"/>
          <w:sz w:val="12"/>
          <w:szCs w:val="12"/>
          <w:lang w:val="en-GB"/>
        </w:rPr>
        <w:t xml:space="preserve"> should be used and adjusted to fit both activity types.</w:t>
      </w:r>
    </w:p>
  </w:footnote>
  <w:footnote w:id="2">
    <w:p w14:paraId="2C6AE3D7" w14:textId="674258DF" w:rsidR="00810A7A" w:rsidRPr="001254C9" w:rsidRDefault="00810A7A" w:rsidP="001254C9">
      <w:pPr>
        <w:pStyle w:val="Testonotaapidipagina"/>
        <w:spacing w:after="0"/>
        <w:ind w:left="0" w:firstLine="0"/>
        <w:rPr>
          <w:sz w:val="12"/>
          <w:szCs w:val="12"/>
          <w:lang w:val="it-IT"/>
        </w:rPr>
      </w:pPr>
      <w:r w:rsidRPr="001254C9">
        <w:rPr>
          <w:rStyle w:val="Rimandonotaapidipagina"/>
          <w:sz w:val="12"/>
          <w:szCs w:val="12"/>
        </w:rPr>
        <w:footnoteRef/>
      </w:r>
      <w:r w:rsidRPr="001254C9">
        <w:rPr>
          <w:sz w:val="12"/>
          <w:szCs w:val="12"/>
        </w:rPr>
        <w:t xml:space="preserve"> </w:t>
      </w:r>
      <w:r w:rsidRPr="001254C9">
        <w:rPr>
          <w:rFonts w:ascii="Verdana" w:hAnsi="Verdana" w:cs="Arial"/>
          <w:b/>
          <w:sz w:val="12"/>
          <w:szCs w:val="12"/>
          <w:lang w:val="en-GB"/>
        </w:rPr>
        <w:t>Seniority:</w:t>
      </w:r>
      <w:r w:rsidRPr="001254C9">
        <w:rPr>
          <w:sz w:val="12"/>
          <w:szCs w:val="12"/>
          <w:lang w:val="en-GB"/>
        </w:rPr>
        <w:t xml:space="preserve"> </w:t>
      </w:r>
      <w:r w:rsidRPr="001254C9">
        <w:rPr>
          <w:rFonts w:ascii="Verdana" w:hAnsi="Verdana"/>
          <w:sz w:val="12"/>
          <w:szCs w:val="12"/>
          <w:lang w:val="en-GB"/>
        </w:rPr>
        <w:t>Junior (approx. &lt; 10 years of experience), Intermediate (approx. &gt; 10 and &lt; 20 years of experience) or Senior (approx. &gt; 20 years of experience).</w:t>
      </w:r>
    </w:p>
  </w:footnote>
  <w:footnote w:id="3">
    <w:p w14:paraId="1B53BE90" w14:textId="619E2313" w:rsidR="00810A7A" w:rsidRPr="001254C9" w:rsidRDefault="00810A7A" w:rsidP="001254C9">
      <w:pPr>
        <w:pStyle w:val="Testonotaapidipagina"/>
        <w:spacing w:after="0"/>
        <w:ind w:left="0" w:firstLine="0"/>
        <w:rPr>
          <w:sz w:val="12"/>
          <w:szCs w:val="12"/>
          <w:lang w:val="it-IT"/>
        </w:rPr>
      </w:pPr>
      <w:r w:rsidRPr="001254C9">
        <w:rPr>
          <w:rStyle w:val="Rimandonotaapidipagina"/>
          <w:sz w:val="12"/>
          <w:szCs w:val="12"/>
        </w:rPr>
        <w:footnoteRef/>
      </w:r>
      <w:r w:rsidRPr="001254C9">
        <w:rPr>
          <w:sz w:val="12"/>
          <w:szCs w:val="12"/>
        </w:rPr>
        <w:t xml:space="preserve"> </w:t>
      </w:r>
      <w:r w:rsidRPr="001254C9">
        <w:rPr>
          <w:rFonts w:ascii="Verdana" w:hAnsi="Verdana" w:cs="Arial"/>
          <w:b/>
          <w:sz w:val="12"/>
          <w:szCs w:val="12"/>
          <w:lang w:val="en-GB"/>
        </w:rPr>
        <w:t xml:space="preserve">Nationality: </w:t>
      </w:r>
      <w:r w:rsidRPr="001254C9">
        <w:rPr>
          <w:rFonts w:ascii="Verdana" w:hAnsi="Verdana"/>
          <w:sz w:val="12"/>
          <w:szCs w:val="12"/>
          <w:lang w:val="en-GB"/>
        </w:rPr>
        <w:t>Country to which the person belongs administratively and that issues the ID card and/or passport.</w:t>
      </w:r>
    </w:p>
  </w:footnote>
  <w:footnote w:id="4">
    <w:p w14:paraId="38BC0783" w14:textId="2C727EF2" w:rsidR="00810A7A" w:rsidRPr="001254C9" w:rsidRDefault="00810A7A" w:rsidP="001254C9">
      <w:pPr>
        <w:pStyle w:val="Testonotaapidipagina"/>
        <w:spacing w:after="0"/>
        <w:ind w:left="0" w:firstLine="0"/>
        <w:rPr>
          <w:sz w:val="12"/>
          <w:szCs w:val="12"/>
          <w:lang w:val="it-IT"/>
        </w:rPr>
      </w:pPr>
      <w:r w:rsidRPr="001254C9">
        <w:rPr>
          <w:rStyle w:val="Rimandonotaapidipagina"/>
          <w:sz w:val="12"/>
          <w:szCs w:val="12"/>
        </w:rPr>
        <w:footnoteRef/>
      </w:r>
      <w:r w:rsidRPr="001254C9">
        <w:rPr>
          <w:sz w:val="12"/>
          <w:szCs w:val="12"/>
        </w:rPr>
        <w:t xml:space="preserve"> </w:t>
      </w:r>
      <w:r w:rsidRPr="001254C9">
        <w:rPr>
          <w:rFonts w:ascii="Verdana" w:hAnsi="Verdana"/>
          <w:b/>
          <w:sz w:val="12"/>
          <w:szCs w:val="12"/>
          <w:lang w:val="en-GB"/>
        </w:rPr>
        <w:t xml:space="preserve">Erasmus Code: </w:t>
      </w:r>
      <w:r w:rsidRPr="001254C9">
        <w:rPr>
          <w:rFonts w:ascii="Verdana" w:hAnsi="Verdana"/>
          <w:sz w:val="12"/>
          <w:szCs w:val="12"/>
          <w:lang w:val="en-GB"/>
        </w:rPr>
        <w:t>A unique identifier that every higher education institution that has been awarded with the Erasmus Charter for Higher Education receives.. It is only applicable to higher education institutions located in Programme Countries.</w:t>
      </w:r>
    </w:p>
  </w:footnote>
  <w:footnote w:id="5">
    <w:p w14:paraId="6D498E5E" w14:textId="6776F1E2" w:rsidR="00810A7A" w:rsidRPr="001254C9" w:rsidRDefault="00810A7A" w:rsidP="001254C9">
      <w:pPr>
        <w:pStyle w:val="Testonotaapidipagina"/>
        <w:spacing w:after="0"/>
        <w:ind w:left="0" w:firstLine="0"/>
        <w:rPr>
          <w:sz w:val="12"/>
          <w:szCs w:val="12"/>
          <w:lang w:val="it-IT"/>
        </w:rPr>
      </w:pPr>
      <w:r w:rsidRPr="001254C9">
        <w:rPr>
          <w:rStyle w:val="Rimandonotaapidipagina"/>
          <w:sz w:val="12"/>
          <w:szCs w:val="12"/>
        </w:rPr>
        <w:footnoteRef/>
      </w:r>
      <w:r w:rsidRPr="001254C9">
        <w:rPr>
          <w:sz w:val="12"/>
          <w:szCs w:val="12"/>
        </w:rPr>
        <w:t xml:space="preserve"> </w:t>
      </w:r>
      <w:r w:rsidRPr="001254C9">
        <w:rPr>
          <w:rFonts w:ascii="Verdana" w:hAnsi="Verdana"/>
          <w:b/>
          <w:sz w:val="12"/>
          <w:szCs w:val="12"/>
          <w:lang w:val="en-GB"/>
        </w:rPr>
        <w:t>Country code</w:t>
      </w:r>
      <w:r w:rsidRPr="001254C9">
        <w:rPr>
          <w:rFonts w:ascii="Verdana" w:hAnsi="Verdana"/>
          <w:sz w:val="12"/>
          <w:szCs w:val="12"/>
          <w:lang w:val="en-GB"/>
        </w:rPr>
        <w:t xml:space="preserve">: ISO 3166-2 country codes available at: </w:t>
      </w:r>
      <w:hyperlink r:id="rId1" w:anchor="search" w:history="1">
        <w:r w:rsidRPr="001254C9">
          <w:rPr>
            <w:rStyle w:val="Collegamentoipertestuale"/>
            <w:rFonts w:ascii="Verdana" w:hAnsi="Verdana"/>
            <w:sz w:val="12"/>
            <w:szCs w:val="12"/>
            <w:lang w:val="en-GB"/>
          </w:rPr>
          <w:t>https://www.iso.org/obp/ui/#search</w:t>
        </w:r>
      </w:hyperlink>
      <w:r w:rsidRPr="001254C9">
        <w:rPr>
          <w:rFonts w:ascii="Verdana" w:hAnsi="Verdana"/>
          <w:sz w:val="12"/>
          <w:szCs w:val="12"/>
          <w:lang w:val="en-GB"/>
        </w:rPr>
        <w:t>.</w:t>
      </w:r>
    </w:p>
  </w:footnote>
  <w:footnote w:id="6">
    <w:p w14:paraId="29A7200F" w14:textId="43FADF82" w:rsidR="001254C9" w:rsidRPr="001254C9" w:rsidRDefault="001254C9" w:rsidP="001254C9">
      <w:pPr>
        <w:pStyle w:val="Testonotaapidipagina"/>
        <w:spacing w:after="0"/>
        <w:ind w:left="0" w:firstLine="0"/>
        <w:rPr>
          <w:lang w:val="it-IT"/>
        </w:rPr>
      </w:pPr>
      <w:r w:rsidRPr="001254C9">
        <w:rPr>
          <w:rStyle w:val="Rimandonotaapidipagina"/>
          <w:sz w:val="12"/>
          <w:szCs w:val="12"/>
        </w:rPr>
        <w:footnoteRef/>
      </w:r>
      <w:r w:rsidRPr="001254C9">
        <w:rPr>
          <w:sz w:val="12"/>
          <w:szCs w:val="12"/>
        </w:rPr>
        <w:t xml:space="preserve"> </w:t>
      </w:r>
      <w:r w:rsidRPr="001254C9">
        <w:rPr>
          <w:rFonts w:ascii="Verdana" w:hAnsi="Verdana"/>
          <w:sz w:val="12"/>
          <w:szCs w:val="12"/>
          <w:lang w:val="en-GB"/>
        </w:rPr>
        <w:t xml:space="preserve">Circulating papers with original signatures is not compulsory. Scanned copies of signatures or electronic signatures may be accepted, </w:t>
      </w:r>
      <w:r w:rsidRPr="001254C9">
        <w:rPr>
          <w:rFonts w:ascii="Verdana" w:hAnsi="Verdana" w:cs="Calibri"/>
          <w:sz w:val="12"/>
          <w:szCs w:val="12"/>
          <w:lang w:val="en-GB"/>
        </w:rPr>
        <w:t>depending on the national legislation of the country of the sending institution (in the case of mobility with Partner Countries: the national legislation of the Programme Country).</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ED4032" w14:textId="256F196F" w:rsidR="00810A7A" w:rsidRPr="00B6735A" w:rsidRDefault="00810A7A" w:rsidP="00084A0C">
    <w:pPr>
      <w:pStyle w:val="Intestazione"/>
      <w:tabs>
        <w:tab w:val="clear" w:pos="8306"/>
      </w:tabs>
      <w:spacing w:after="0"/>
      <w:ind w:right="-743"/>
      <w:rPr>
        <w:sz w:val="16"/>
        <w:szCs w:val="16"/>
        <w:lang w:val="en-GB"/>
      </w:rPr>
    </w:pPr>
    <w:r>
      <w:rPr>
        <w:rFonts w:ascii="Verdana" w:hAnsi="Verdana"/>
        <w:b/>
        <w:noProof/>
        <w:sz w:val="18"/>
        <w:szCs w:val="18"/>
        <w:lang w:val="it-IT" w:eastAsia="it-IT"/>
      </w:rPr>
      <w:drawing>
        <wp:anchor distT="0" distB="0" distL="114300" distR="114300" simplePos="0" relativeHeight="251660288" behindDoc="0" locked="0" layoutInCell="1" allowOverlap="1" wp14:anchorId="1B0D7D14" wp14:editId="6A8EB5F0">
          <wp:simplePos x="0" y="0"/>
          <wp:positionH relativeFrom="margin">
            <wp:posOffset>1828800</wp:posOffset>
          </wp:positionH>
          <wp:positionV relativeFrom="margin">
            <wp:posOffset>-1007745</wp:posOffset>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Pr>
        <w:noProof/>
        <w:lang w:val="it-IT" w:eastAsia="it-IT"/>
      </w:rPr>
      <w:drawing>
        <wp:anchor distT="0" distB="0" distL="114300" distR="114300" simplePos="0" relativeHeight="251661312" behindDoc="1" locked="0" layoutInCell="1" allowOverlap="1" wp14:anchorId="3B260E51" wp14:editId="3099747E">
          <wp:simplePos x="0" y="0"/>
          <wp:positionH relativeFrom="column">
            <wp:posOffset>76200</wp:posOffset>
          </wp:positionH>
          <wp:positionV relativeFrom="paragraph">
            <wp:posOffset>-73025</wp:posOffset>
          </wp:positionV>
          <wp:extent cx="1711960" cy="953770"/>
          <wp:effectExtent l="0" t="0" r="0" b="0"/>
          <wp:wrapThrough wrapText="bothSides">
            <wp:wrapPolygon edited="0">
              <wp:start x="4166" y="0"/>
              <wp:lineTo x="0" y="1150"/>
              <wp:lineTo x="0" y="14956"/>
              <wp:lineTo x="2243" y="18983"/>
              <wp:lineTo x="6409" y="18983"/>
              <wp:lineTo x="12178" y="17832"/>
              <wp:lineTo x="13780" y="16107"/>
              <wp:lineTo x="13139" y="9204"/>
              <wp:lineTo x="14742" y="9204"/>
              <wp:lineTo x="14742" y="575"/>
              <wp:lineTo x="13460" y="0"/>
              <wp:lineTo x="4166" y="0"/>
            </wp:wrapPolygon>
          </wp:wrapThrough>
          <wp:docPr id="2" name="Immagine 2" descr="Imma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magine"/>
                  <pic:cNvPicPr>
                    <a:picLocks noChangeAspect="1" noChangeArrowheads="1"/>
                  </pic:cNvPicPr>
                </pic:nvPicPr>
                <pic:blipFill>
                  <a:blip r:embed="rId2">
                    <a:clrChange>
                      <a:clrFrom>
                        <a:srgbClr val="FFFFFF"/>
                      </a:clrFrom>
                      <a:clrTo>
                        <a:srgbClr val="FFFFFF">
                          <a:alpha val="0"/>
                        </a:srgbClr>
                      </a:clrTo>
                    </a:clrChange>
                    <a:lum bright="-30000" contrast="50000"/>
                    <a:extLst>
                      <a:ext uri="{28A0092B-C50C-407E-A947-70E740481C1C}">
                        <a14:useLocalDpi xmlns:a14="http://schemas.microsoft.com/office/drawing/2010/main" val="0"/>
                      </a:ext>
                    </a:extLst>
                  </a:blip>
                  <a:srcRect/>
                  <a:stretch>
                    <a:fillRect/>
                  </a:stretch>
                </pic:blipFill>
                <pic:spPr bwMode="auto">
                  <a:xfrm>
                    <a:off x="0" y="0"/>
                    <a:ext cx="1711960" cy="9537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E93A5F" w14:textId="77777777" w:rsidR="00810A7A" w:rsidRPr="00865FC1" w:rsidRDefault="00810A7A" w:rsidP="00E01AAA">
    <w:pPr>
      <w:pStyle w:val="Intestazione"/>
      <w:spacing w:after="0"/>
      <w:jc w:val="center"/>
      <w:rPr>
        <w:lang w:val="en-GB"/>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Numeroelenco5"/>
      <w:lvlText w:val="%1."/>
      <w:lvlJc w:val="left"/>
      <w:pPr>
        <w:tabs>
          <w:tab w:val="num" w:pos="1492"/>
        </w:tabs>
        <w:ind w:left="1492" w:hanging="360"/>
      </w:pPr>
    </w:lvl>
  </w:abstractNum>
  <w:abstractNum w:abstractNumId="1">
    <w:nsid w:val="FFFFFF80"/>
    <w:multiLevelType w:val="singleLevel"/>
    <w:tmpl w:val="E7A64A6A"/>
    <w:lvl w:ilvl="0">
      <w:start w:val="1"/>
      <w:numFmt w:val="bullet"/>
      <w:pStyle w:val="Puntoelenco5"/>
      <w:lvlText w:val=""/>
      <w:lvlJc w:val="left"/>
      <w:pPr>
        <w:tabs>
          <w:tab w:val="num" w:pos="1492"/>
        </w:tabs>
        <w:ind w:left="1492" w:hanging="360"/>
      </w:pPr>
      <w:rPr>
        <w:rFonts w:ascii="Symbol" w:hAnsi="Symbol" w:hint="default"/>
      </w:rPr>
    </w:lvl>
  </w:abstractNum>
  <w:abstractNum w:abstractNumId="2">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1B1530A4"/>
    <w:multiLevelType w:val="multilevel"/>
    <w:tmpl w:val="8CE23BCC"/>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2DD3599"/>
    <w:multiLevelType w:val="multilevel"/>
    <w:tmpl w:val="4EAA5BA6"/>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nsid w:val="2CAB4527"/>
    <w:multiLevelType w:val="multilevel"/>
    <w:tmpl w:val="26C24C12"/>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3AFB6DC8"/>
    <w:multiLevelType w:val="singleLevel"/>
    <w:tmpl w:val="D97CFDF8"/>
    <w:lvl w:ilvl="0">
      <w:start w:val="1"/>
      <w:numFmt w:val="bullet"/>
      <w:pStyle w:val="Puntoelenco2"/>
      <w:lvlText w:val=""/>
      <w:lvlJc w:val="left"/>
      <w:pPr>
        <w:tabs>
          <w:tab w:val="num" w:pos="1485"/>
        </w:tabs>
        <w:ind w:left="1485" w:hanging="283"/>
      </w:pPr>
      <w:rPr>
        <w:rFonts w:ascii="Symbol" w:hAnsi="Symbol"/>
      </w:rPr>
    </w:lvl>
  </w:abstractNum>
  <w:abstractNum w:abstractNumId="27">
    <w:nsid w:val="3CF00E18"/>
    <w:multiLevelType w:val="singleLevel"/>
    <w:tmpl w:val="4E1A982C"/>
    <w:lvl w:ilvl="0">
      <w:start w:val="1"/>
      <w:numFmt w:val="bullet"/>
      <w:pStyle w:val="Puntoelenco"/>
      <w:lvlText w:val=""/>
      <w:lvlJc w:val="left"/>
      <w:pPr>
        <w:tabs>
          <w:tab w:val="num" w:pos="283"/>
        </w:tabs>
        <w:ind w:left="283" w:hanging="283"/>
      </w:pPr>
      <w:rPr>
        <w:rFonts w:ascii="Symbol" w:hAnsi="Symbol"/>
      </w:rPr>
    </w:lvl>
  </w:abstractNum>
  <w:abstractNum w:abstractNumId="28">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6">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7">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9">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1">
    <w:nsid w:val="620F2440"/>
    <w:multiLevelType w:val="singleLevel"/>
    <w:tmpl w:val="6860A420"/>
    <w:lvl w:ilvl="0">
      <w:start w:val="1"/>
      <w:numFmt w:val="bullet"/>
      <w:pStyle w:val="Puntoelenco3"/>
      <w:lvlText w:val=""/>
      <w:lvlJc w:val="left"/>
      <w:pPr>
        <w:tabs>
          <w:tab w:val="num" w:pos="1485"/>
        </w:tabs>
        <w:ind w:left="1485" w:hanging="283"/>
      </w:pPr>
      <w:rPr>
        <w:rFonts w:ascii="Symbol" w:hAnsi="Symbol"/>
      </w:rPr>
    </w:lvl>
  </w:abstractNum>
  <w:abstractNum w:abstractNumId="42">
    <w:nsid w:val="6DF118C0"/>
    <w:multiLevelType w:val="singleLevel"/>
    <w:tmpl w:val="B90C8B88"/>
    <w:lvl w:ilvl="0">
      <w:start w:val="1"/>
      <w:numFmt w:val="bullet"/>
      <w:pStyle w:val="Puntoelenco4"/>
      <w:lvlText w:val=""/>
      <w:lvlJc w:val="left"/>
      <w:pPr>
        <w:tabs>
          <w:tab w:val="num" w:pos="1485"/>
        </w:tabs>
        <w:ind w:left="1485" w:hanging="283"/>
      </w:pPr>
      <w:rPr>
        <w:rFonts w:ascii="Symbol" w:hAnsi="Symbol"/>
      </w:rPr>
    </w:lvl>
  </w:abstractNum>
  <w:abstractNum w:abstractNumId="43">
    <w:nsid w:val="722304D7"/>
    <w:multiLevelType w:val="multilevel"/>
    <w:tmpl w:val="9DE2758E"/>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1"/>
  </w:num>
  <w:num w:numId="8">
    <w:abstractNumId w:val="42"/>
  </w:num>
  <w:num w:numId="9">
    <w:abstractNumId w:val="24"/>
  </w:num>
  <w:num w:numId="10">
    <w:abstractNumId w:val="40"/>
  </w:num>
  <w:num w:numId="11">
    <w:abstractNumId w:val="38"/>
  </w:num>
  <w:num w:numId="12">
    <w:abstractNumId w:val="30"/>
  </w:num>
  <w:num w:numId="13">
    <w:abstractNumId w:val="36"/>
  </w:num>
  <w:num w:numId="14">
    <w:abstractNumId w:val="19"/>
  </w:num>
  <w:num w:numId="15">
    <w:abstractNumId w:val="25"/>
  </w:num>
  <w:num w:numId="16">
    <w:abstractNumId w:val="15"/>
  </w:num>
  <w:num w:numId="17">
    <w:abstractNumId w:val="21"/>
  </w:num>
  <w:num w:numId="18">
    <w:abstractNumId w:val="43"/>
  </w:num>
  <w:num w:numId="19">
    <w:abstractNumId w:val="32"/>
  </w:num>
  <w:num w:numId="20">
    <w:abstractNumId w:val="17"/>
  </w:num>
  <w:num w:numId="21">
    <w:abstractNumId w:val="28"/>
  </w:num>
  <w:num w:numId="22">
    <w:abstractNumId w:val="29"/>
  </w:num>
  <w:num w:numId="23">
    <w:abstractNumId w:val="31"/>
  </w:num>
  <w:num w:numId="24">
    <w:abstractNumId w:val="4"/>
  </w:num>
  <w:num w:numId="25">
    <w:abstractNumId w:val="7"/>
  </w:num>
  <w:num w:numId="26">
    <w:abstractNumId w:val="34"/>
  </w:num>
  <w:num w:numId="27">
    <w:abstractNumId w:val="16"/>
  </w:num>
  <w:num w:numId="28">
    <w:abstractNumId w:val="10"/>
  </w:num>
  <w:num w:numId="29">
    <w:abstractNumId w:val="37"/>
  </w:num>
  <w:num w:numId="30">
    <w:abstractNumId w:val="33"/>
  </w:num>
  <w:num w:numId="31">
    <w:abstractNumId w:val="23"/>
  </w:num>
  <w:num w:numId="32">
    <w:abstractNumId w:val="12"/>
  </w:num>
  <w:num w:numId="33">
    <w:abstractNumId w:val="35"/>
  </w:num>
  <w:num w:numId="34">
    <w:abstractNumId w:val="13"/>
  </w:num>
  <w:num w:numId="35">
    <w:abstractNumId w:val="14"/>
  </w:num>
  <w:num w:numId="36">
    <w:abstractNumId w:val="11"/>
  </w:num>
  <w:num w:numId="37">
    <w:abstractNumId w:val="9"/>
  </w:num>
  <w:num w:numId="38">
    <w:abstractNumId w:val="35"/>
  </w:num>
  <w:num w:numId="39">
    <w:abstractNumId w:val="44"/>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2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RUAFVRvoDuETTMQI7POhWno5Yhc=" w:salt="w1WW+Gc2/SNoLY2QQY+pIA=="/>
  <w:defaultTabStop w:val="720"/>
  <w:hyphenationZone w:val="425"/>
  <w:defaultTableStyle w:val="Grigliatabella"/>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0A43"/>
    <w:rsid w:val="00101AD8"/>
    <w:rsid w:val="00101C71"/>
    <w:rsid w:val="00101D27"/>
    <w:rsid w:val="0010339F"/>
    <w:rsid w:val="001034A4"/>
    <w:rsid w:val="00103C5C"/>
    <w:rsid w:val="00104205"/>
    <w:rsid w:val="00104418"/>
    <w:rsid w:val="00104BB6"/>
    <w:rsid w:val="00104E48"/>
    <w:rsid w:val="001053D1"/>
    <w:rsid w:val="001060EF"/>
    <w:rsid w:val="00107B17"/>
    <w:rsid w:val="00107DA8"/>
    <w:rsid w:val="00107DCC"/>
    <w:rsid w:val="001106EB"/>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4C9"/>
    <w:rsid w:val="00125A38"/>
    <w:rsid w:val="001264FF"/>
    <w:rsid w:val="00130137"/>
    <w:rsid w:val="00130213"/>
    <w:rsid w:val="001310C3"/>
    <w:rsid w:val="00133E2A"/>
    <w:rsid w:val="00135752"/>
    <w:rsid w:val="00136138"/>
    <w:rsid w:val="00140769"/>
    <w:rsid w:val="00142A0B"/>
    <w:rsid w:val="00142E7C"/>
    <w:rsid w:val="00144275"/>
    <w:rsid w:val="0014545E"/>
    <w:rsid w:val="001507B9"/>
    <w:rsid w:val="00151D39"/>
    <w:rsid w:val="0015235B"/>
    <w:rsid w:val="0015351B"/>
    <w:rsid w:val="00153B61"/>
    <w:rsid w:val="0015507D"/>
    <w:rsid w:val="0015521A"/>
    <w:rsid w:val="00155F8B"/>
    <w:rsid w:val="00157579"/>
    <w:rsid w:val="0016364F"/>
    <w:rsid w:val="001640FA"/>
    <w:rsid w:val="001645EE"/>
    <w:rsid w:val="00170246"/>
    <w:rsid w:val="00174FC4"/>
    <w:rsid w:val="00177447"/>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937"/>
    <w:rsid w:val="00244CF4"/>
    <w:rsid w:val="0024577B"/>
    <w:rsid w:val="0024637F"/>
    <w:rsid w:val="00247002"/>
    <w:rsid w:val="00251021"/>
    <w:rsid w:val="00252D45"/>
    <w:rsid w:val="00252FF1"/>
    <w:rsid w:val="00255678"/>
    <w:rsid w:val="00255C91"/>
    <w:rsid w:val="00257FBA"/>
    <w:rsid w:val="00260F2A"/>
    <w:rsid w:val="00261147"/>
    <w:rsid w:val="00262F89"/>
    <w:rsid w:val="0026558A"/>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301E52"/>
    <w:rsid w:val="00303679"/>
    <w:rsid w:val="003043B1"/>
    <w:rsid w:val="003044E0"/>
    <w:rsid w:val="00305816"/>
    <w:rsid w:val="003061A9"/>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48B"/>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012E"/>
    <w:rsid w:val="004311BA"/>
    <w:rsid w:val="004328AD"/>
    <w:rsid w:val="00432E7C"/>
    <w:rsid w:val="00432E9A"/>
    <w:rsid w:val="0043485D"/>
    <w:rsid w:val="004354F1"/>
    <w:rsid w:val="004358D6"/>
    <w:rsid w:val="00437A77"/>
    <w:rsid w:val="004405B9"/>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489E"/>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5D46"/>
    <w:rsid w:val="00536EE5"/>
    <w:rsid w:val="005377CB"/>
    <w:rsid w:val="00537BF5"/>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3B8F"/>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1814"/>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1D69"/>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7CFD"/>
    <w:rsid w:val="007242C0"/>
    <w:rsid w:val="007260E5"/>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3F1"/>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0A7A"/>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A7FD7"/>
    <w:rsid w:val="008B01E3"/>
    <w:rsid w:val="008B03EC"/>
    <w:rsid w:val="008B0B29"/>
    <w:rsid w:val="008B0FCF"/>
    <w:rsid w:val="008B483B"/>
    <w:rsid w:val="008B5B2A"/>
    <w:rsid w:val="008B6FA5"/>
    <w:rsid w:val="008B75A2"/>
    <w:rsid w:val="008B7ABA"/>
    <w:rsid w:val="008C2716"/>
    <w:rsid w:val="008C3569"/>
    <w:rsid w:val="008C6905"/>
    <w:rsid w:val="008D39EF"/>
    <w:rsid w:val="008D4337"/>
    <w:rsid w:val="008E0763"/>
    <w:rsid w:val="008E1343"/>
    <w:rsid w:val="008E432F"/>
    <w:rsid w:val="008E5BD9"/>
    <w:rsid w:val="008F2AC6"/>
    <w:rsid w:val="008F4E9D"/>
    <w:rsid w:val="008F5B44"/>
    <w:rsid w:val="008F5CB4"/>
    <w:rsid w:val="008F5E15"/>
    <w:rsid w:val="008F6473"/>
    <w:rsid w:val="008F739E"/>
    <w:rsid w:val="008F7B81"/>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5A80"/>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C3E"/>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437E"/>
    <w:rsid w:val="00A05452"/>
    <w:rsid w:val="00A05C55"/>
    <w:rsid w:val="00A06088"/>
    <w:rsid w:val="00A072EE"/>
    <w:rsid w:val="00A07EA6"/>
    <w:rsid w:val="00A10C2F"/>
    <w:rsid w:val="00A12886"/>
    <w:rsid w:val="00A128FE"/>
    <w:rsid w:val="00A12DE3"/>
    <w:rsid w:val="00A14125"/>
    <w:rsid w:val="00A14901"/>
    <w:rsid w:val="00A2035E"/>
    <w:rsid w:val="00A20D7A"/>
    <w:rsid w:val="00A21160"/>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1921"/>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57BC"/>
    <w:rsid w:val="00AD21EF"/>
    <w:rsid w:val="00AD236D"/>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57385"/>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81686"/>
    <w:rsid w:val="00B8251F"/>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3C8"/>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0DC"/>
    <w:rsid w:val="00D02AA9"/>
    <w:rsid w:val="00D02BAF"/>
    <w:rsid w:val="00D040A3"/>
    <w:rsid w:val="00D041C6"/>
    <w:rsid w:val="00D0504B"/>
    <w:rsid w:val="00D10B14"/>
    <w:rsid w:val="00D1312B"/>
    <w:rsid w:val="00D1319D"/>
    <w:rsid w:val="00D13357"/>
    <w:rsid w:val="00D14BBA"/>
    <w:rsid w:val="00D2071E"/>
    <w:rsid w:val="00D20A59"/>
    <w:rsid w:val="00D21198"/>
    <w:rsid w:val="00D21395"/>
    <w:rsid w:val="00D21AA8"/>
    <w:rsid w:val="00D22282"/>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C2"/>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620"/>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4F76"/>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4E9D"/>
    <w:rsid w:val="00F55526"/>
    <w:rsid w:val="00F56B51"/>
    <w:rsid w:val="00F62299"/>
    <w:rsid w:val="00F62D7B"/>
    <w:rsid w:val="00F644F5"/>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6E93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76">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lsdException w:name="heading 6" w:semiHidden="0" w:unhideWhenUsed="0"/>
    <w:lsdException w:name="header" w:uiPriority="99"/>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lsdException w:name="Emphasis" w:semiHidden="0" w:unhideWhenUsed="0"/>
    <w:lsdException w:name="annotation subject" w:uiPriority="99"/>
    <w:lsdException w:name="No List" w:uiPriority="99"/>
    <w:lsdException w:name="Balloon Text" w:uiPriority="99"/>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e">
    <w:name w:val="Normal"/>
    <w:rsid w:val="005A1D32"/>
    <w:pPr>
      <w:spacing w:after="240"/>
      <w:jc w:val="both"/>
    </w:pPr>
    <w:rPr>
      <w:sz w:val="24"/>
      <w:lang w:val="fr-FR" w:eastAsia="en-US"/>
    </w:rPr>
  </w:style>
  <w:style w:type="paragraph" w:styleId="Titolo1">
    <w:name w:val="heading 1"/>
    <w:basedOn w:val="Normale"/>
    <w:next w:val="Text1"/>
    <w:qFormat/>
    <w:rsid w:val="00BF6AA3"/>
    <w:pPr>
      <w:keepNext/>
      <w:numPr>
        <w:numId w:val="3"/>
      </w:numPr>
      <w:spacing w:before="240"/>
      <w:outlineLvl w:val="0"/>
    </w:pPr>
    <w:rPr>
      <w:b/>
      <w:smallCaps/>
    </w:rPr>
  </w:style>
  <w:style w:type="paragraph" w:styleId="Titolo2">
    <w:name w:val="heading 2"/>
    <w:basedOn w:val="Normale"/>
    <w:next w:val="Text2"/>
    <w:qFormat/>
    <w:pPr>
      <w:keepNext/>
      <w:numPr>
        <w:ilvl w:val="1"/>
        <w:numId w:val="3"/>
      </w:numPr>
      <w:outlineLvl w:val="1"/>
    </w:pPr>
    <w:rPr>
      <w:b/>
    </w:rPr>
  </w:style>
  <w:style w:type="paragraph" w:styleId="Titolo3">
    <w:name w:val="heading 3"/>
    <w:basedOn w:val="Normale"/>
    <w:next w:val="Text3"/>
    <w:link w:val="Titolo3Carattere"/>
    <w:qFormat/>
    <w:pPr>
      <w:keepNext/>
      <w:numPr>
        <w:ilvl w:val="2"/>
        <w:numId w:val="3"/>
      </w:numPr>
      <w:outlineLvl w:val="2"/>
    </w:pPr>
    <w:rPr>
      <w:i/>
    </w:rPr>
  </w:style>
  <w:style w:type="paragraph" w:styleId="Titolo4">
    <w:name w:val="heading 4"/>
    <w:basedOn w:val="Normale"/>
    <w:next w:val="Text4"/>
    <w:qFormat/>
    <w:pPr>
      <w:keepNext/>
      <w:numPr>
        <w:ilvl w:val="3"/>
        <w:numId w:val="3"/>
      </w:numPr>
      <w:outlineLvl w:val="3"/>
    </w:pPr>
  </w:style>
  <w:style w:type="paragraph" w:styleId="Titolo5">
    <w:name w:val="heading 5"/>
    <w:basedOn w:val="Normale"/>
    <w:next w:val="Normale"/>
    <w:pPr>
      <w:tabs>
        <w:tab w:val="num" w:pos="0"/>
      </w:tabs>
      <w:spacing w:before="240" w:after="60"/>
      <w:outlineLvl w:val="4"/>
    </w:pPr>
    <w:rPr>
      <w:rFonts w:ascii="Arial" w:hAnsi="Arial"/>
      <w:sz w:val="22"/>
    </w:rPr>
  </w:style>
  <w:style w:type="paragraph" w:styleId="Titolo6">
    <w:name w:val="heading 6"/>
    <w:basedOn w:val="Normale"/>
    <w:next w:val="Normale"/>
    <w:pPr>
      <w:tabs>
        <w:tab w:val="num" w:pos="0"/>
      </w:tabs>
      <w:spacing w:before="240" w:after="60"/>
      <w:outlineLvl w:val="5"/>
    </w:pPr>
    <w:rPr>
      <w:rFonts w:ascii="Arial" w:hAnsi="Arial"/>
      <w:i/>
      <w:sz w:val="22"/>
    </w:rPr>
  </w:style>
  <w:style w:type="paragraph" w:styleId="Titolo7">
    <w:name w:val="heading 7"/>
    <w:basedOn w:val="Normale"/>
    <w:next w:val="Normale"/>
    <w:pPr>
      <w:tabs>
        <w:tab w:val="num" w:pos="0"/>
      </w:tabs>
      <w:spacing w:before="240" w:after="60"/>
      <w:outlineLvl w:val="6"/>
    </w:pPr>
    <w:rPr>
      <w:rFonts w:ascii="Arial" w:hAnsi="Arial"/>
      <w:sz w:val="20"/>
    </w:rPr>
  </w:style>
  <w:style w:type="paragraph" w:styleId="Titolo8">
    <w:name w:val="heading 8"/>
    <w:basedOn w:val="Normale"/>
    <w:next w:val="Normale"/>
    <w:pPr>
      <w:tabs>
        <w:tab w:val="num" w:pos="0"/>
      </w:tabs>
      <w:spacing w:before="240" w:after="60"/>
      <w:outlineLvl w:val="7"/>
    </w:pPr>
    <w:rPr>
      <w:rFonts w:ascii="Arial" w:hAnsi="Arial"/>
      <w:i/>
      <w:sz w:val="20"/>
    </w:rPr>
  </w:style>
  <w:style w:type="paragraph" w:styleId="Titolo9">
    <w:name w:val="heading 9"/>
    <w:basedOn w:val="Normale"/>
    <w:next w:val="Normale"/>
    <w:pPr>
      <w:tabs>
        <w:tab w:val="num" w:pos="0"/>
      </w:tabs>
      <w:spacing w:before="240" w:after="60"/>
      <w:outlineLvl w:val="8"/>
    </w:pPr>
    <w:rPr>
      <w:rFonts w:ascii="Arial" w:hAnsi="Arial"/>
      <w:i/>
      <w:sz w:val="18"/>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xt1">
    <w:name w:val="Text 1"/>
    <w:basedOn w:val="Normale"/>
    <w:pPr>
      <w:ind w:left="482"/>
    </w:pPr>
  </w:style>
  <w:style w:type="paragraph" w:customStyle="1" w:styleId="Text2">
    <w:name w:val="Text 2"/>
    <w:basedOn w:val="Normale"/>
    <w:pPr>
      <w:tabs>
        <w:tab w:val="left" w:pos="2302"/>
      </w:tabs>
      <w:ind w:left="1202"/>
    </w:pPr>
  </w:style>
  <w:style w:type="paragraph" w:customStyle="1" w:styleId="Text3">
    <w:name w:val="Text 3"/>
    <w:basedOn w:val="Normale"/>
    <w:pPr>
      <w:tabs>
        <w:tab w:val="left" w:pos="2302"/>
      </w:tabs>
      <w:ind w:left="1202"/>
    </w:pPr>
  </w:style>
  <w:style w:type="paragraph" w:customStyle="1" w:styleId="Text4">
    <w:name w:val="Text 4"/>
    <w:basedOn w:val="Normale"/>
    <w:pPr>
      <w:tabs>
        <w:tab w:val="left" w:pos="2302"/>
      </w:tabs>
      <w:ind w:left="1202"/>
    </w:pPr>
  </w:style>
  <w:style w:type="paragraph" w:customStyle="1" w:styleId="Address">
    <w:name w:val="Address"/>
    <w:basedOn w:val="Normale"/>
    <w:pPr>
      <w:spacing w:after="0"/>
      <w:jc w:val="left"/>
    </w:pPr>
  </w:style>
  <w:style w:type="paragraph" w:customStyle="1" w:styleId="AddressTL">
    <w:name w:val="AddressTL"/>
    <w:basedOn w:val="Normale"/>
    <w:next w:val="Normale"/>
    <w:pPr>
      <w:spacing w:after="720"/>
      <w:jc w:val="left"/>
    </w:pPr>
  </w:style>
  <w:style w:type="paragraph" w:customStyle="1" w:styleId="AddressTR">
    <w:name w:val="AddressTR"/>
    <w:basedOn w:val="Normale"/>
    <w:next w:val="Normale"/>
    <w:pPr>
      <w:spacing w:after="720"/>
      <w:ind w:left="5103"/>
      <w:jc w:val="left"/>
    </w:pPr>
  </w:style>
  <w:style w:type="paragraph" w:styleId="Bloccoditesto">
    <w:name w:val="Block Text"/>
    <w:basedOn w:val="Normale"/>
    <w:pPr>
      <w:spacing w:after="120"/>
      <w:ind w:left="1440" w:right="1440"/>
    </w:pPr>
  </w:style>
  <w:style w:type="paragraph" w:styleId="Corpodeltesto">
    <w:name w:val="Body Text"/>
    <w:basedOn w:val="Normale"/>
    <w:pPr>
      <w:spacing w:after="120"/>
    </w:pPr>
  </w:style>
  <w:style w:type="paragraph" w:styleId="Corpodeltesto2">
    <w:name w:val="Body Text 2"/>
    <w:basedOn w:val="Normale"/>
    <w:pPr>
      <w:spacing w:after="120" w:line="480" w:lineRule="auto"/>
    </w:pPr>
  </w:style>
  <w:style w:type="paragraph" w:styleId="Corpodeltesto3">
    <w:name w:val="Body Text 3"/>
    <w:basedOn w:val="Normale"/>
    <w:pPr>
      <w:spacing w:after="120"/>
    </w:pPr>
    <w:rPr>
      <w:sz w:val="16"/>
    </w:rPr>
  </w:style>
  <w:style w:type="paragraph" w:styleId="Primorientrocorpodeltesto">
    <w:name w:val="Body Text First Indent"/>
    <w:basedOn w:val="Corpodeltesto"/>
    <w:pPr>
      <w:ind w:firstLine="210"/>
    </w:pPr>
  </w:style>
  <w:style w:type="paragraph" w:styleId="Rientrocorpodeltesto">
    <w:name w:val="Body Text Indent"/>
    <w:basedOn w:val="Normale"/>
    <w:pPr>
      <w:spacing w:after="120"/>
      <w:ind w:left="283"/>
    </w:pPr>
  </w:style>
  <w:style w:type="paragraph" w:styleId="Primorientrocorpodeltesto2">
    <w:name w:val="Body Text First Indent 2"/>
    <w:basedOn w:val="Rientrocorpodeltesto"/>
    <w:pPr>
      <w:ind w:firstLine="210"/>
    </w:pPr>
  </w:style>
  <w:style w:type="paragraph" w:styleId="Rientrocorpodeltesto2">
    <w:name w:val="Body Text Indent 2"/>
    <w:basedOn w:val="Normale"/>
    <w:pPr>
      <w:spacing w:after="120" w:line="480" w:lineRule="auto"/>
      <w:ind w:left="283"/>
    </w:pPr>
  </w:style>
  <w:style w:type="paragraph" w:styleId="Rientrocorpodeltesto3">
    <w:name w:val="Body Text Indent 3"/>
    <w:basedOn w:val="Normale"/>
    <w:pPr>
      <w:spacing w:after="120"/>
      <w:ind w:left="283"/>
    </w:pPr>
    <w:rPr>
      <w:sz w:val="16"/>
    </w:rPr>
  </w:style>
  <w:style w:type="paragraph" w:styleId="Didascalia">
    <w:name w:val="caption"/>
    <w:basedOn w:val="Normale"/>
    <w:next w:val="Normale"/>
    <w:pPr>
      <w:spacing w:before="120" w:after="120"/>
    </w:pPr>
    <w:rPr>
      <w:b/>
    </w:rPr>
  </w:style>
  <w:style w:type="paragraph" w:customStyle="1" w:styleId="ChapterTitle">
    <w:name w:val="ChapterTitle"/>
    <w:basedOn w:val="Normale"/>
    <w:next w:val="SectionTitle"/>
    <w:pPr>
      <w:keepNext/>
      <w:spacing w:after="480"/>
      <w:jc w:val="center"/>
    </w:pPr>
    <w:rPr>
      <w:b/>
      <w:sz w:val="32"/>
    </w:rPr>
  </w:style>
  <w:style w:type="paragraph" w:customStyle="1" w:styleId="SectionTitle">
    <w:name w:val="SectionTitle"/>
    <w:basedOn w:val="Normale"/>
    <w:next w:val="Titolo1"/>
    <w:pPr>
      <w:keepNext/>
      <w:spacing w:after="480"/>
      <w:jc w:val="center"/>
    </w:pPr>
    <w:rPr>
      <w:b/>
      <w:smallCaps/>
      <w:sz w:val="28"/>
    </w:rPr>
  </w:style>
  <w:style w:type="paragraph" w:styleId="Formuladichiusura">
    <w:name w:val="Closing"/>
    <w:basedOn w:val="Normale"/>
    <w:pPr>
      <w:ind w:left="4252"/>
    </w:pPr>
  </w:style>
  <w:style w:type="paragraph" w:styleId="Testocommento">
    <w:name w:val="annotation text"/>
    <w:basedOn w:val="Normale"/>
    <w:link w:val="TestocommentoCarattere"/>
    <w:rPr>
      <w:sz w:val="20"/>
    </w:rPr>
  </w:style>
  <w:style w:type="paragraph" w:styleId="Data">
    <w:name w:val="Date"/>
    <w:basedOn w:val="Normale"/>
    <w:next w:val="References"/>
    <w:pPr>
      <w:spacing w:after="0"/>
      <w:ind w:left="5103" w:right="-567"/>
      <w:jc w:val="left"/>
    </w:pPr>
  </w:style>
  <w:style w:type="paragraph" w:customStyle="1" w:styleId="References">
    <w:name w:val="References"/>
    <w:basedOn w:val="Normale"/>
    <w:next w:val="AddressTR"/>
    <w:pPr>
      <w:ind w:left="5103"/>
      <w:jc w:val="left"/>
    </w:pPr>
    <w:rPr>
      <w:sz w:val="20"/>
    </w:rPr>
  </w:style>
  <w:style w:type="paragraph" w:styleId="Mappadocumento">
    <w:name w:val="Document Map"/>
    <w:basedOn w:val="Normale"/>
    <w:semiHidden/>
    <w:pPr>
      <w:shd w:val="clear" w:color="auto" w:fill="000080"/>
    </w:pPr>
    <w:rPr>
      <w:rFonts w:ascii="Tahoma" w:hAnsi="Tahoma"/>
    </w:rPr>
  </w:style>
  <w:style w:type="paragraph" w:customStyle="1" w:styleId="DoubSign">
    <w:name w:val="DoubSign"/>
    <w:basedOn w:val="Normale"/>
    <w:next w:val="Enclosures"/>
    <w:pPr>
      <w:tabs>
        <w:tab w:val="left" w:pos="5103"/>
      </w:tabs>
      <w:spacing w:before="1200" w:after="0"/>
      <w:jc w:val="left"/>
    </w:pPr>
  </w:style>
  <w:style w:type="paragraph" w:customStyle="1" w:styleId="Enclosures">
    <w:name w:val="Enclosures"/>
    <w:basedOn w:val="Normale"/>
    <w:pPr>
      <w:keepNext/>
      <w:keepLines/>
      <w:tabs>
        <w:tab w:val="left" w:pos="5642"/>
      </w:tabs>
      <w:spacing w:before="480" w:after="0"/>
      <w:ind w:left="1191" w:hanging="1191"/>
      <w:jc w:val="left"/>
    </w:pPr>
  </w:style>
  <w:style w:type="paragraph" w:styleId="Testonotadichiusura">
    <w:name w:val="endnote text"/>
    <w:basedOn w:val="Normale"/>
    <w:link w:val="TestonotadichiusuraCarattere"/>
    <w:semiHidden/>
    <w:rPr>
      <w:sz w:val="20"/>
    </w:rPr>
  </w:style>
  <w:style w:type="paragraph" w:styleId="Indirizzodestinatario">
    <w:name w:val="envelope address"/>
    <w:basedOn w:val="Normale"/>
    <w:pPr>
      <w:framePr w:w="7920" w:h="1980" w:hRule="exact" w:hSpace="180" w:wrap="auto" w:hAnchor="page" w:xAlign="center" w:yAlign="bottom"/>
      <w:spacing w:after="0"/>
    </w:pPr>
  </w:style>
  <w:style w:type="paragraph" w:styleId="Indirizzomittente">
    <w:name w:val="envelope return"/>
    <w:basedOn w:val="Normale"/>
    <w:pPr>
      <w:spacing w:after="0"/>
    </w:pPr>
    <w:rPr>
      <w:sz w:val="20"/>
    </w:rPr>
  </w:style>
  <w:style w:type="paragraph" w:styleId="Pidipagina">
    <w:name w:val="footer"/>
    <w:basedOn w:val="Normale"/>
    <w:link w:val="PidipaginaCarattere"/>
    <w:uiPriority w:val="99"/>
    <w:pPr>
      <w:spacing w:after="0"/>
      <w:ind w:right="-567"/>
      <w:jc w:val="left"/>
    </w:pPr>
    <w:rPr>
      <w:rFonts w:ascii="Arial" w:hAnsi="Arial"/>
      <w:sz w:val="16"/>
      <w:lang w:eastAsia="x-none"/>
    </w:rPr>
  </w:style>
  <w:style w:type="paragraph" w:styleId="Testonotaapidipagina">
    <w:name w:val="footnote text"/>
    <w:basedOn w:val="Normale"/>
    <w:pPr>
      <w:ind w:left="357" w:hanging="357"/>
    </w:pPr>
    <w:rPr>
      <w:sz w:val="20"/>
    </w:rPr>
  </w:style>
  <w:style w:type="paragraph" w:styleId="Intestazione">
    <w:name w:val="header"/>
    <w:basedOn w:val="Normale"/>
    <w:link w:val="IntestazioneCarattere"/>
    <w:uiPriority w:val="99"/>
    <w:pPr>
      <w:tabs>
        <w:tab w:val="center" w:pos="4153"/>
        <w:tab w:val="right" w:pos="8306"/>
      </w:tabs>
    </w:pPr>
    <w:rPr>
      <w:lang w:eastAsia="x-none"/>
    </w:rPr>
  </w:style>
  <w:style w:type="paragraph" w:styleId="Indice1">
    <w:name w:val="index 1"/>
    <w:basedOn w:val="Normale"/>
    <w:next w:val="Normale"/>
    <w:autoRedefine/>
    <w:semiHidden/>
    <w:pPr>
      <w:ind w:left="240" w:hanging="240"/>
    </w:pPr>
  </w:style>
  <w:style w:type="paragraph" w:styleId="Indice2">
    <w:name w:val="index 2"/>
    <w:basedOn w:val="Normale"/>
    <w:next w:val="Normale"/>
    <w:autoRedefine/>
    <w:semiHidden/>
    <w:pPr>
      <w:ind w:left="480" w:hanging="240"/>
    </w:pPr>
  </w:style>
  <w:style w:type="paragraph" w:styleId="Indice3">
    <w:name w:val="index 3"/>
    <w:basedOn w:val="Normale"/>
    <w:next w:val="Normale"/>
    <w:autoRedefine/>
    <w:semiHidden/>
    <w:pPr>
      <w:ind w:left="720" w:hanging="240"/>
    </w:pPr>
  </w:style>
  <w:style w:type="paragraph" w:styleId="Indice4">
    <w:name w:val="index 4"/>
    <w:basedOn w:val="Normale"/>
    <w:next w:val="Normale"/>
    <w:autoRedefine/>
    <w:semiHidden/>
    <w:pPr>
      <w:ind w:left="960" w:hanging="240"/>
    </w:pPr>
  </w:style>
  <w:style w:type="paragraph" w:styleId="Indice5">
    <w:name w:val="index 5"/>
    <w:basedOn w:val="Normale"/>
    <w:next w:val="Normale"/>
    <w:autoRedefine/>
    <w:semiHidden/>
    <w:pPr>
      <w:ind w:left="1200" w:hanging="240"/>
    </w:pPr>
  </w:style>
  <w:style w:type="paragraph" w:styleId="Indice6">
    <w:name w:val="index 6"/>
    <w:basedOn w:val="Normale"/>
    <w:next w:val="Normale"/>
    <w:autoRedefine/>
    <w:semiHidden/>
    <w:pPr>
      <w:ind w:left="1440" w:hanging="240"/>
    </w:pPr>
  </w:style>
  <w:style w:type="paragraph" w:styleId="Indice7">
    <w:name w:val="index 7"/>
    <w:basedOn w:val="Normale"/>
    <w:next w:val="Normale"/>
    <w:autoRedefine/>
    <w:semiHidden/>
    <w:pPr>
      <w:ind w:left="1680" w:hanging="240"/>
    </w:pPr>
  </w:style>
  <w:style w:type="paragraph" w:styleId="Indice8">
    <w:name w:val="index 8"/>
    <w:basedOn w:val="Normale"/>
    <w:next w:val="Normale"/>
    <w:autoRedefine/>
    <w:semiHidden/>
    <w:pPr>
      <w:ind w:left="1920" w:hanging="240"/>
    </w:pPr>
  </w:style>
  <w:style w:type="paragraph" w:styleId="Indice9">
    <w:name w:val="index 9"/>
    <w:basedOn w:val="Normale"/>
    <w:next w:val="Normale"/>
    <w:autoRedefine/>
    <w:semiHidden/>
    <w:pPr>
      <w:ind w:left="2160" w:hanging="240"/>
    </w:pPr>
  </w:style>
  <w:style w:type="paragraph" w:styleId="Titoloindice">
    <w:name w:val="index heading"/>
    <w:basedOn w:val="Normale"/>
    <w:next w:val="Indice1"/>
    <w:semiHidden/>
    <w:rPr>
      <w:rFonts w:ascii="Arial" w:hAnsi="Arial"/>
      <w:b/>
    </w:rPr>
  </w:style>
  <w:style w:type="paragraph" w:styleId="Elenco">
    <w:name w:val="List"/>
    <w:basedOn w:val="Normale"/>
    <w:pPr>
      <w:ind w:left="283" w:hanging="283"/>
    </w:pPr>
  </w:style>
  <w:style w:type="paragraph" w:styleId="Elenco2">
    <w:name w:val="List 2"/>
    <w:basedOn w:val="Normale"/>
    <w:pPr>
      <w:ind w:left="566" w:hanging="283"/>
    </w:pPr>
  </w:style>
  <w:style w:type="paragraph" w:styleId="Elenco3">
    <w:name w:val="List 3"/>
    <w:basedOn w:val="Normale"/>
    <w:pPr>
      <w:ind w:left="849" w:hanging="283"/>
    </w:pPr>
  </w:style>
  <w:style w:type="paragraph" w:styleId="Elenco4">
    <w:name w:val="List 4"/>
    <w:basedOn w:val="Normale"/>
    <w:pPr>
      <w:ind w:left="1132" w:hanging="283"/>
    </w:pPr>
  </w:style>
  <w:style w:type="paragraph" w:styleId="Elenco5">
    <w:name w:val="List 5"/>
    <w:basedOn w:val="Normale"/>
    <w:pPr>
      <w:ind w:left="1415" w:hanging="283"/>
    </w:pPr>
  </w:style>
  <w:style w:type="paragraph" w:styleId="Puntoelenco">
    <w:name w:val="List Bullet"/>
    <w:basedOn w:val="Normale"/>
    <w:pPr>
      <w:numPr>
        <w:numId w:val="4"/>
      </w:numPr>
    </w:pPr>
  </w:style>
  <w:style w:type="paragraph" w:styleId="Puntoelenco2">
    <w:name w:val="List Bullet 2"/>
    <w:basedOn w:val="Text2"/>
    <w:pPr>
      <w:numPr>
        <w:numId w:val="6"/>
      </w:numPr>
      <w:tabs>
        <w:tab w:val="clear" w:pos="2302"/>
      </w:tabs>
    </w:pPr>
  </w:style>
  <w:style w:type="paragraph" w:styleId="Puntoelenco3">
    <w:name w:val="List Bullet 3"/>
    <w:basedOn w:val="Text3"/>
    <w:pPr>
      <w:numPr>
        <w:numId w:val="7"/>
      </w:numPr>
      <w:tabs>
        <w:tab w:val="clear" w:pos="2302"/>
      </w:tabs>
    </w:pPr>
  </w:style>
  <w:style w:type="paragraph" w:styleId="Puntoelenco4">
    <w:name w:val="List Bullet 4"/>
    <w:basedOn w:val="Text4"/>
    <w:pPr>
      <w:numPr>
        <w:numId w:val="8"/>
      </w:numPr>
      <w:tabs>
        <w:tab w:val="clear" w:pos="2302"/>
      </w:tabs>
    </w:pPr>
  </w:style>
  <w:style w:type="paragraph" w:styleId="Puntoelenco5">
    <w:name w:val="List Bullet 5"/>
    <w:basedOn w:val="Normale"/>
    <w:autoRedefine/>
    <w:pPr>
      <w:numPr>
        <w:numId w:val="1"/>
      </w:numPr>
    </w:pPr>
  </w:style>
  <w:style w:type="paragraph" w:styleId="Elencocontinua">
    <w:name w:val="List Continue"/>
    <w:basedOn w:val="Normale"/>
    <w:pPr>
      <w:spacing w:after="120"/>
      <w:ind w:left="283"/>
    </w:pPr>
  </w:style>
  <w:style w:type="paragraph" w:styleId="Elencocontinua2">
    <w:name w:val="List Continue 2"/>
    <w:basedOn w:val="Normale"/>
    <w:pPr>
      <w:spacing w:after="120"/>
      <w:ind w:left="566"/>
    </w:pPr>
  </w:style>
  <w:style w:type="paragraph" w:styleId="Elencocontinua3">
    <w:name w:val="List Continue 3"/>
    <w:basedOn w:val="Normale"/>
    <w:pPr>
      <w:spacing w:after="120"/>
      <w:ind w:left="849"/>
    </w:pPr>
  </w:style>
  <w:style w:type="paragraph" w:styleId="Elencocontinua4">
    <w:name w:val="List Continue 4"/>
    <w:basedOn w:val="Normale"/>
    <w:pPr>
      <w:spacing w:after="120"/>
      <w:ind w:left="1132"/>
    </w:pPr>
  </w:style>
  <w:style w:type="paragraph" w:styleId="Elencocontinua5">
    <w:name w:val="List Continue 5"/>
    <w:basedOn w:val="Normale"/>
    <w:pPr>
      <w:spacing w:after="120"/>
      <w:ind w:left="1415"/>
    </w:pPr>
  </w:style>
  <w:style w:type="paragraph" w:styleId="Numeroelenco">
    <w:name w:val="List Number"/>
    <w:basedOn w:val="Normale"/>
    <w:pPr>
      <w:numPr>
        <w:numId w:val="14"/>
      </w:numPr>
    </w:pPr>
  </w:style>
  <w:style w:type="paragraph" w:styleId="Numeroelenco2">
    <w:name w:val="List Number 2"/>
    <w:basedOn w:val="Text2"/>
    <w:pPr>
      <w:numPr>
        <w:numId w:val="16"/>
      </w:numPr>
      <w:tabs>
        <w:tab w:val="clear" w:pos="2302"/>
      </w:tabs>
    </w:pPr>
  </w:style>
  <w:style w:type="paragraph" w:styleId="Numeroelenco3">
    <w:name w:val="List Number 3"/>
    <w:basedOn w:val="Text3"/>
    <w:pPr>
      <w:numPr>
        <w:numId w:val="17"/>
      </w:numPr>
      <w:tabs>
        <w:tab w:val="clear" w:pos="2302"/>
      </w:tabs>
    </w:pPr>
  </w:style>
  <w:style w:type="paragraph" w:styleId="Numeroelenco4">
    <w:name w:val="List Number 4"/>
    <w:basedOn w:val="Text4"/>
    <w:pPr>
      <w:numPr>
        <w:numId w:val="18"/>
      </w:numPr>
      <w:tabs>
        <w:tab w:val="clear" w:pos="2302"/>
      </w:tabs>
    </w:pPr>
  </w:style>
  <w:style w:type="paragraph" w:styleId="Numeroelenco5">
    <w:name w:val="List Number 5"/>
    <w:basedOn w:val="Normale"/>
    <w:pPr>
      <w:numPr>
        <w:numId w:val="2"/>
      </w:numPr>
    </w:pPr>
  </w:style>
  <w:style w:type="paragraph" w:styleId="Testomacr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Intestazionemessaggio">
    <w:name w:val="Message Header"/>
    <w:basedOn w:val="Normal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Rientronormale">
    <w:name w:val="Normal Indent"/>
    <w:basedOn w:val="Normale"/>
    <w:link w:val="RientronormaleCarattere"/>
    <w:pPr>
      <w:ind w:left="720"/>
    </w:pPr>
    <w:rPr>
      <w:lang w:eastAsia="x-none"/>
    </w:rPr>
  </w:style>
  <w:style w:type="paragraph" w:styleId="Intestazionenota">
    <w:name w:val="Note Heading"/>
    <w:basedOn w:val="Normale"/>
    <w:next w:val="Normale"/>
  </w:style>
  <w:style w:type="paragraph" w:customStyle="1" w:styleId="NoteHead">
    <w:name w:val="NoteHead"/>
    <w:basedOn w:val="Normale"/>
    <w:next w:val="Subject"/>
    <w:pPr>
      <w:spacing w:before="720" w:after="720"/>
      <w:jc w:val="center"/>
    </w:pPr>
    <w:rPr>
      <w:b/>
      <w:smallCaps/>
    </w:rPr>
  </w:style>
  <w:style w:type="paragraph" w:customStyle="1" w:styleId="Subject">
    <w:name w:val="Subject"/>
    <w:basedOn w:val="Normale"/>
    <w:next w:val="Normale"/>
    <w:pPr>
      <w:spacing w:after="480"/>
      <w:ind w:left="1531" w:hanging="1531"/>
      <w:jc w:val="left"/>
    </w:pPr>
    <w:rPr>
      <w:b/>
    </w:rPr>
  </w:style>
  <w:style w:type="paragraph" w:customStyle="1" w:styleId="NoteList">
    <w:name w:val="NoteList"/>
    <w:basedOn w:val="Normale"/>
    <w:next w:val="Subject"/>
    <w:pPr>
      <w:tabs>
        <w:tab w:val="left" w:pos="5823"/>
      </w:tabs>
      <w:spacing w:before="720" w:after="720"/>
      <w:ind w:left="5104" w:hanging="3119"/>
      <w:jc w:val="left"/>
    </w:pPr>
    <w:rPr>
      <w:b/>
      <w:smallCaps/>
    </w:rPr>
  </w:style>
  <w:style w:type="paragraph" w:customStyle="1" w:styleId="NumPar1">
    <w:name w:val="NumPar 1"/>
    <w:basedOn w:val="Titolo1"/>
    <w:next w:val="Text1"/>
    <w:pPr>
      <w:keepNext w:val="0"/>
      <w:spacing w:before="0"/>
      <w:outlineLvl w:val="9"/>
    </w:pPr>
    <w:rPr>
      <w:b w:val="0"/>
      <w:smallCaps w:val="0"/>
    </w:rPr>
  </w:style>
  <w:style w:type="paragraph" w:customStyle="1" w:styleId="NumPar2">
    <w:name w:val="NumPar 2"/>
    <w:basedOn w:val="Titolo2"/>
    <w:next w:val="Text2"/>
    <w:pPr>
      <w:keepNext w:val="0"/>
      <w:outlineLvl w:val="9"/>
    </w:pPr>
    <w:rPr>
      <w:b w:val="0"/>
    </w:rPr>
  </w:style>
  <w:style w:type="paragraph" w:customStyle="1" w:styleId="NumPar3">
    <w:name w:val="NumPar 3"/>
    <w:basedOn w:val="Titolo3"/>
    <w:next w:val="Text3"/>
    <w:pPr>
      <w:keepNext w:val="0"/>
      <w:outlineLvl w:val="9"/>
    </w:pPr>
    <w:rPr>
      <w:i w:val="0"/>
    </w:rPr>
  </w:style>
  <w:style w:type="paragraph" w:customStyle="1" w:styleId="NumPar4">
    <w:name w:val="NumPar 4"/>
    <w:basedOn w:val="Titolo4"/>
    <w:next w:val="Text4"/>
    <w:pPr>
      <w:keepNext w:val="0"/>
      <w:outlineLvl w:val="9"/>
    </w:pPr>
  </w:style>
  <w:style w:type="paragraph" w:customStyle="1" w:styleId="PartTitle">
    <w:name w:val="PartTitle"/>
    <w:basedOn w:val="Normale"/>
    <w:next w:val="ChapterTitle"/>
    <w:pPr>
      <w:keepNext/>
      <w:pageBreakBefore/>
      <w:spacing w:after="480"/>
      <w:jc w:val="center"/>
    </w:pPr>
    <w:rPr>
      <w:b/>
      <w:sz w:val="36"/>
    </w:rPr>
  </w:style>
  <w:style w:type="paragraph" w:styleId="Testonormale">
    <w:name w:val="Plain Text"/>
    <w:basedOn w:val="Normale"/>
    <w:rPr>
      <w:rFonts w:ascii="Courier New" w:hAnsi="Courier New"/>
      <w:sz w:val="20"/>
    </w:rPr>
  </w:style>
  <w:style w:type="paragraph" w:styleId="Formuladiapertura">
    <w:name w:val="Salutation"/>
    <w:basedOn w:val="Normale"/>
    <w:next w:val="Normale"/>
  </w:style>
  <w:style w:type="paragraph" w:styleId="Firma">
    <w:name w:val="Signature"/>
    <w:basedOn w:val="Normale"/>
    <w:next w:val="Enclosures"/>
    <w:pPr>
      <w:tabs>
        <w:tab w:val="left" w:pos="5103"/>
      </w:tabs>
      <w:spacing w:before="1200" w:after="0"/>
      <w:ind w:left="5103"/>
      <w:jc w:val="center"/>
    </w:pPr>
  </w:style>
  <w:style w:type="paragraph" w:styleId="Sottotitolo">
    <w:name w:val="Subtitle"/>
    <w:basedOn w:val="Normale"/>
    <w:pPr>
      <w:spacing w:after="60"/>
      <w:jc w:val="center"/>
      <w:outlineLvl w:val="1"/>
    </w:pPr>
    <w:rPr>
      <w:rFonts w:ascii="Arial" w:hAnsi="Arial"/>
    </w:rPr>
  </w:style>
  <w:style w:type="paragraph" w:customStyle="1" w:styleId="SubTitle1">
    <w:name w:val="SubTitle 1"/>
    <w:basedOn w:val="Normale"/>
    <w:next w:val="SubTitle2"/>
    <w:pPr>
      <w:jc w:val="center"/>
    </w:pPr>
    <w:rPr>
      <w:b/>
      <w:sz w:val="40"/>
    </w:rPr>
  </w:style>
  <w:style w:type="paragraph" w:customStyle="1" w:styleId="SubTitle2">
    <w:name w:val="SubTitle 2"/>
    <w:basedOn w:val="Normale"/>
    <w:pPr>
      <w:jc w:val="center"/>
    </w:pPr>
    <w:rPr>
      <w:b/>
      <w:sz w:val="32"/>
    </w:rPr>
  </w:style>
  <w:style w:type="paragraph" w:styleId="Indicefonti">
    <w:name w:val="table of authorities"/>
    <w:basedOn w:val="Normale"/>
    <w:next w:val="Normale"/>
    <w:semiHidden/>
    <w:pPr>
      <w:ind w:left="240" w:hanging="240"/>
    </w:pPr>
  </w:style>
  <w:style w:type="paragraph" w:styleId="Indicedellefigure">
    <w:name w:val="table of figures"/>
    <w:basedOn w:val="Normale"/>
    <w:next w:val="Normale"/>
    <w:semiHidden/>
    <w:pPr>
      <w:ind w:left="480" w:hanging="480"/>
    </w:pPr>
  </w:style>
  <w:style w:type="paragraph" w:styleId="Titolo">
    <w:name w:val="Title"/>
    <w:basedOn w:val="Normale"/>
    <w:next w:val="SubTitle1"/>
    <w:pPr>
      <w:spacing w:after="480"/>
      <w:jc w:val="center"/>
    </w:pPr>
    <w:rPr>
      <w:b/>
      <w:kern w:val="28"/>
      <w:sz w:val="48"/>
    </w:rPr>
  </w:style>
  <w:style w:type="paragraph" w:styleId="Titoloindicefonti">
    <w:name w:val="toa heading"/>
    <w:basedOn w:val="Normale"/>
    <w:next w:val="Normale"/>
    <w:semiHidden/>
    <w:pPr>
      <w:spacing w:before="120"/>
    </w:pPr>
    <w:rPr>
      <w:rFonts w:ascii="Arial" w:hAnsi="Arial"/>
      <w:b/>
    </w:rPr>
  </w:style>
  <w:style w:type="paragraph" w:styleId="Sommario1">
    <w:name w:val="toc 1"/>
    <w:basedOn w:val="Normale"/>
    <w:next w:val="Normale"/>
    <w:semiHidden/>
    <w:pPr>
      <w:tabs>
        <w:tab w:val="right" w:leader="dot" w:pos="8640"/>
      </w:tabs>
      <w:spacing w:before="120" w:after="120"/>
      <w:ind w:left="482" w:right="720" w:hanging="482"/>
    </w:pPr>
    <w:rPr>
      <w:caps/>
    </w:rPr>
  </w:style>
  <w:style w:type="paragraph" w:styleId="Sommario2">
    <w:name w:val="toc 2"/>
    <w:basedOn w:val="Normale"/>
    <w:next w:val="Normale"/>
    <w:semiHidden/>
    <w:pPr>
      <w:tabs>
        <w:tab w:val="right" w:leader="dot" w:pos="8640"/>
      </w:tabs>
      <w:spacing w:before="60" w:after="60"/>
      <w:ind w:left="1077" w:right="720" w:hanging="595"/>
    </w:pPr>
  </w:style>
  <w:style w:type="paragraph" w:styleId="Sommario3">
    <w:name w:val="toc 3"/>
    <w:basedOn w:val="Normale"/>
    <w:next w:val="Normale"/>
    <w:semiHidden/>
    <w:pPr>
      <w:tabs>
        <w:tab w:val="right" w:leader="dot" w:pos="8640"/>
      </w:tabs>
      <w:spacing w:before="60" w:after="60"/>
      <w:ind w:left="1916" w:right="720" w:hanging="839"/>
    </w:pPr>
  </w:style>
  <w:style w:type="paragraph" w:styleId="Sommario4">
    <w:name w:val="toc 4"/>
    <w:basedOn w:val="Normale"/>
    <w:next w:val="Normale"/>
    <w:semiHidden/>
    <w:pPr>
      <w:tabs>
        <w:tab w:val="right" w:leader="dot" w:pos="8641"/>
      </w:tabs>
      <w:spacing w:before="60" w:after="60"/>
      <w:ind w:left="2880" w:right="720" w:hanging="964"/>
    </w:pPr>
  </w:style>
  <w:style w:type="paragraph" w:styleId="Sommario5">
    <w:name w:val="toc 5"/>
    <w:basedOn w:val="Normale"/>
    <w:next w:val="Normale"/>
    <w:semiHidden/>
    <w:pPr>
      <w:tabs>
        <w:tab w:val="right" w:leader="dot" w:pos="8641"/>
      </w:tabs>
      <w:spacing w:before="240" w:after="120"/>
      <w:ind w:right="720"/>
    </w:pPr>
    <w:rPr>
      <w:caps/>
    </w:rPr>
  </w:style>
  <w:style w:type="paragraph" w:styleId="Sommario6">
    <w:name w:val="toc 6"/>
    <w:basedOn w:val="Normale"/>
    <w:next w:val="Normale"/>
    <w:autoRedefine/>
    <w:semiHidden/>
    <w:pPr>
      <w:ind w:left="1200"/>
    </w:pPr>
  </w:style>
  <w:style w:type="paragraph" w:styleId="Sommario7">
    <w:name w:val="toc 7"/>
    <w:basedOn w:val="Normale"/>
    <w:next w:val="Normale"/>
    <w:autoRedefine/>
    <w:semiHidden/>
    <w:pPr>
      <w:ind w:left="1440"/>
    </w:pPr>
  </w:style>
  <w:style w:type="paragraph" w:styleId="Sommario8">
    <w:name w:val="toc 8"/>
    <w:basedOn w:val="Normale"/>
    <w:next w:val="Normale"/>
    <w:autoRedefine/>
    <w:semiHidden/>
    <w:pPr>
      <w:ind w:left="1680"/>
    </w:pPr>
  </w:style>
  <w:style w:type="paragraph" w:styleId="Sommario9">
    <w:name w:val="toc 9"/>
    <w:basedOn w:val="Normale"/>
    <w:next w:val="Normale"/>
    <w:autoRedefine/>
    <w:semiHidden/>
    <w:pPr>
      <w:ind w:left="1920"/>
    </w:pPr>
  </w:style>
  <w:style w:type="paragraph" w:customStyle="1" w:styleId="YReferences">
    <w:name w:val="YReferences"/>
    <w:basedOn w:val="Normale"/>
    <w:next w:val="Normale"/>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e"/>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e"/>
    <w:pPr>
      <w:numPr>
        <w:ilvl w:val="1"/>
        <w:numId w:val="14"/>
      </w:numPr>
    </w:pPr>
  </w:style>
  <w:style w:type="paragraph" w:customStyle="1" w:styleId="ListNumberLevel3">
    <w:name w:val="List Number (Level 3)"/>
    <w:basedOn w:val="Normale"/>
    <w:pPr>
      <w:numPr>
        <w:ilvl w:val="2"/>
        <w:numId w:val="14"/>
      </w:numPr>
    </w:pPr>
  </w:style>
  <w:style w:type="paragraph" w:customStyle="1" w:styleId="ListNumberLevel4">
    <w:name w:val="List Number (Level 4)"/>
    <w:basedOn w:val="Normale"/>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itolosommario">
    <w:name w:val="TOC Heading"/>
    <w:basedOn w:val="Normale"/>
    <w:next w:val="Normale"/>
    <w:pPr>
      <w:keepNext/>
      <w:spacing w:before="240"/>
      <w:jc w:val="center"/>
    </w:pPr>
    <w:rPr>
      <w:b/>
    </w:rPr>
  </w:style>
  <w:style w:type="paragraph" w:customStyle="1" w:styleId="Contact">
    <w:name w:val="Contact"/>
    <w:basedOn w:val="Normale"/>
    <w:next w:val="Normale"/>
    <w:pPr>
      <w:spacing w:after="480"/>
      <w:ind w:left="567" w:hanging="567"/>
      <w:jc w:val="left"/>
    </w:pPr>
  </w:style>
  <w:style w:type="paragraph" w:customStyle="1" w:styleId="ZCom">
    <w:name w:val="Z_Com"/>
    <w:basedOn w:val="Normale"/>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e"/>
    <w:rsid w:val="00D63776"/>
    <w:pPr>
      <w:widowControl w:val="0"/>
      <w:autoSpaceDE w:val="0"/>
      <w:autoSpaceDN w:val="0"/>
      <w:spacing w:after="0"/>
      <w:ind w:right="85"/>
      <w:jc w:val="left"/>
    </w:pPr>
    <w:rPr>
      <w:rFonts w:ascii="Arial" w:hAnsi="Arial" w:cs="Arial"/>
      <w:sz w:val="16"/>
      <w:szCs w:val="16"/>
      <w:lang w:eastAsia="en-GB"/>
    </w:rPr>
  </w:style>
  <w:style w:type="character" w:styleId="Collegamentoipertestuale">
    <w:name w:val="Hyperlink"/>
    <w:rsid w:val="006914AD"/>
    <w:rPr>
      <w:color w:val="0000FF"/>
      <w:u w:val="single"/>
    </w:rPr>
  </w:style>
  <w:style w:type="character" w:styleId="Rimandonotaapidipagina">
    <w:name w:val="footnote reference"/>
    <w:rsid w:val="00CD08CF"/>
    <w:rPr>
      <w:vertAlign w:val="superscript"/>
    </w:rPr>
  </w:style>
  <w:style w:type="table" w:styleId="Grigliamedia3-Colore2">
    <w:name w:val="Medium Grid 3 Accent 2"/>
    <w:basedOn w:val="Tabellanormale"/>
    <w:uiPriority w:val="69"/>
    <w:rsid w:val="000420DD"/>
    <w:rPr>
      <w:rFonts w:ascii="Verdana" w:hAnsi="Verdana"/>
      <w:sz w:val="18"/>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stofumetto">
    <w:name w:val="Balloon Text"/>
    <w:basedOn w:val="Normale"/>
    <w:link w:val="TestofumettoCarattere"/>
    <w:uiPriority w:val="99"/>
    <w:semiHidden/>
    <w:rsid w:val="00E52A1D"/>
    <w:rPr>
      <w:rFonts w:ascii="Tahoma" w:hAnsi="Tahoma"/>
      <w:sz w:val="16"/>
      <w:szCs w:val="16"/>
    </w:rPr>
  </w:style>
  <w:style w:type="paragraph" w:customStyle="1" w:styleId="DocumentTitle">
    <w:name w:val="Document Title"/>
    <w:basedOn w:val="Normale"/>
    <w:link w:val="DocumentTitleChar"/>
    <w:qFormat/>
    <w:rsid w:val="002A726D"/>
    <w:pPr>
      <w:jc w:val="center"/>
    </w:pPr>
    <w:rPr>
      <w:rFonts w:ascii="Verdana" w:hAnsi="Verdana"/>
      <w:b/>
      <w:sz w:val="28"/>
      <w:lang w:eastAsia="x-none"/>
    </w:rPr>
  </w:style>
  <w:style w:type="paragraph" w:customStyle="1" w:styleId="Footerapproval">
    <w:name w:val="Footer approval"/>
    <w:basedOn w:val="Pidipagin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idipagina"/>
    <w:link w:val="FooterDateChar"/>
    <w:qFormat/>
    <w:rsid w:val="00EE60CF"/>
    <w:pPr>
      <w:tabs>
        <w:tab w:val="right" w:pos="9240"/>
      </w:tabs>
    </w:pPr>
    <w:rPr>
      <w:rFonts w:ascii="Verdana" w:hAnsi="Verdana"/>
      <w:lang w:val="it-IT"/>
    </w:rPr>
  </w:style>
  <w:style w:type="character" w:customStyle="1" w:styleId="PidipaginaCarattere">
    <w:name w:val="Piè di pagina Carattere"/>
    <w:link w:val="Pidipagina"/>
    <w:uiPriority w:val="99"/>
    <w:rsid w:val="00EE60CF"/>
    <w:rPr>
      <w:rFonts w:ascii="Arial" w:hAnsi="Arial"/>
      <w:sz w:val="16"/>
      <w:lang w:val="fr-FR"/>
    </w:rPr>
  </w:style>
  <w:style w:type="character" w:customStyle="1" w:styleId="ApprovalfooterChar">
    <w:name w:val="Approval_footer Char"/>
    <w:basedOn w:val="PidipaginaCarattere"/>
    <w:link w:val="Footerapproval"/>
    <w:rsid w:val="00EE60CF"/>
    <w:rPr>
      <w:rFonts w:ascii="Arial" w:hAnsi="Arial"/>
      <w:sz w:val="16"/>
      <w:lang w:val="fr-FR"/>
    </w:rPr>
  </w:style>
  <w:style w:type="paragraph" w:customStyle="1" w:styleId="PageNumber1">
    <w:name w:val="Page Number1"/>
    <w:basedOn w:val="Pidipagin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IntestazioneCarattere">
    <w:name w:val="Intestazione Carattere"/>
    <w:link w:val="Intestazione"/>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e"/>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Rientronormale"/>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e"/>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RientronormaleCarattere">
    <w:name w:val="Rientro normale Carattere"/>
    <w:link w:val="Rientronormale"/>
    <w:rsid w:val="007A4813"/>
    <w:rPr>
      <w:sz w:val="24"/>
      <w:lang w:val="fr-FR"/>
    </w:rPr>
  </w:style>
  <w:style w:type="character" w:customStyle="1" w:styleId="Bulletpoint1Char">
    <w:name w:val="Bullet point1 Char"/>
    <w:basedOn w:val="RientronormaleCarattere"/>
    <w:link w:val="Bulletpoint1"/>
    <w:rsid w:val="007A4813"/>
    <w:rPr>
      <w:sz w:val="24"/>
      <w:lang w:val="fr-FR"/>
    </w:rPr>
  </w:style>
  <w:style w:type="paragraph" w:customStyle="1" w:styleId="BulletPoint2">
    <w:name w:val="Bullet Point 2"/>
    <w:basedOn w:val="Rientronormale"/>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e"/>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Grigliatabella">
    <w:name w:val="Table Grid"/>
    <w:basedOn w:val="Tabellanormale"/>
    <w:uiPriority w:val="59"/>
    <w:rsid w:val="006D578F"/>
    <w:rPr>
      <w:rFonts w:ascii="Verdana" w:hAnsi="Verdana"/>
      <w:sz w:val="18"/>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Tabellanormale"/>
    <w:rsid w:val="00EF7057"/>
    <w:tblPr>
      <w:tblInd w:w="0" w:type="dxa"/>
      <w:tblCellMar>
        <w:top w:w="0" w:type="dxa"/>
        <w:left w:w="108" w:type="dxa"/>
        <w:bottom w:w="0" w:type="dxa"/>
        <w:right w:w="108" w:type="dxa"/>
      </w:tblCellMar>
    </w:tblPr>
  </w:style>
  <w:style w:type="table" w:styleId="Tabellaelegante">
    <w:name w:val="Table Elegant"/>
    <w:basedOn w:val="Tabellanormale"/>
    <w:rsid w:val="00EF7057"/>
    <w:pPr>
      <w:spacing w:after="24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Rimandocommento">
    <w:name w:val="annotation reference"/>
    <w:unhideWhenUsed/>
    <w:rsid w:val="00F0066C"/>
    <w:rPr>
      <w:sz w:val="16"/>
      <w:szCs w:val="16"/>
    </w:rPr>
  </w:style>
  <w:style w:type="character" w:customStyle="1" w:styleId="TestocommentoCarattere">
    <w:name w:val="Testo commento Carattere"/>
    <w:link w:val="Testocommento"/>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e"/>
    <w:semiHidden/>
    <w:rsid w:val="007F7B4F"/>
    <w:pPr>
      <w:tabs>
        <w:tab w:val="num" w:pos="765"/>
      </w:tabs>
      <w:spacing w:after="0"/>
      <w:ind w:left="765" w:hanging="283"/>
      <w:jc w:val="left"/>
    </w:pPr>
    <w:rPr>
      <w:sz w:val="20"/>
      <w:lang w:val="en-GB" w:eastAsia="en-GB"/>
    </w:rPr>
  </w:style>
  <w:style w:type="paragraph" w:customStyle="1" w:styleId="List1">
    <w:name w:val="List 1"/>
    <w:basedOn w:val="Normale"/>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e"/>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e"/>
    <w:semiHidden/>
    <w:rsid w:val="007F7B4F"/>
    <w:pPr>
      <w:spacing w:after="0"/>
      <w:ind w:left="1080" w:hanging="360"/>
      <w:jc w:val="left"/>
    </w:pPr>
    <w:rPr>
      <w:sz w:val="20"/>
      <w:lang w:val="en-GB" w:eastAsia="en-GB"/>
    </w:rPr>
  </w:style>
  <w:style w:type="paragraph" w:customStyle="1" w:styleId="List51">
    <w:name w:val="List 51"/>
    <w:basedOn w:val="Normale"/>
    <w:semiHidden/>
    <w:rsid w:val="007F7B4F"/>
    <w:pPr>
      <w:numPr>
        <w:numId w:val="21"/>
      </w:numPr>
      <w:spacing w:after="0"/>
      <w:jc w:val="left"/>
    </w:pPr>
    <w:rPr>
      <w:sz w:val="20"/>
      <w:lang w:val="en-GB" w:eastAsia="en-GB"/>
    </w:rPr>
  </w:style>
  <w:style w:type="paragraph" w:customStyle="1" w:styleId="List6">
    <w:name w:val="List 6"/>
    <w:basedOn w:val="Normale"/>
    <w:semiHidden/>
    <w:rsid w:val="007F7B4F"/>
    <w:pPr>
      <w:numPr>
        <w:numId w:val="22"/>
      </w:numPr>
      <w:spacing w:after="0"/>
      <w:jc w:val="left"/>
    </w:pPr>
    <w:rPr>
      <w:sz w:val="20"/>
      <w:lang w:val="en-GB" w:eastAsia="en-GB"/>
    </w:rPr>
  </w:style>
  <w:style w:type="paragraph" w:customStyle="1" w:styleId="List7">
    <w:name w:val="List 7"/>
    <w:basedOn w:val="Normale"/>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e"/>
    <w:next w:val="Corpodeltesto"/>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e"/>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e"/>
    <w:rsid w:val="00BA290F"/>
    <w:pPr>
      <w:suppressLineNumbers/>
      <w:suppressAutoHyphens/>
      <w:spacing w:after="0"/>
      <w:jc w:val="left"/>
    </w:pPr>
    <w:rPr>
      <w:rFonts w:cs="Mangal"/>
      <w:szCs w:val="24"/>
      <w:lang w:val="en-GB" w:eastAsia="ar-SA"/>
    </w:rPr>
  </w:style>
  <w:style w:type="paragraph" w:customStyle="1" w:styleId="BalloonText1">
    <w:name w:val="Balloon Text1"/>
    <w:basedOn w:val="Normale"/>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e"/>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e"/>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stofumettoCarattere">
    <w:name w:val="Testo fumetto Carattere"/>
    <w:link w:val="Testofumetto"/>
    <w:uiPriority w:val="99"/>
    <w:semiHidden/>
    <w:rsid w:val="00BA290F"/>
    <w:rPr>
      <w:rFonts w:ascii="Tahoma" w:hAnsi="Tahoma" w:cs="Tahoma"/>
      <w:sz w:val="16"/>
      <w:szCs w:val="16"/>
      <w:lang w:val="fr-FR" w:eastAsia="en-US"/>
    </w:rPr>
  </w:style>
  <w:style w:type="paragraph" w:styleId="Paragrafoelenco">
    <w:name w:val="List Paragraph"/>
    <w:basedOn w:val="Normale"/>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Soggettocommento">
    <w:name w:val="annotation subject"/>
    <w:basedOn w:val="Testocommento"/>
    <w:next w:val="Testocommento"/>
    <w:link w:val="SoggettocommentoCarattere"/>
    <w:uiPriority w:val="99"/>
    <w:unhideWhenUsed/>
    <w:rsid w:val="00BA290F"/>
    <w:pPr>
      <w:suppressAutoHyphens/>
      <w:spacing w:after="0"/>
      <w:jc w:val="left"/>
    </w:pPr>
    <w:rPr>
      <w:b/>
      <w:bCs/>
      <w:lang w:val="x-none" w:eastAsia="ar-SA"/>
    </w:rPr>
  </w:style>
  <w:style w:type="character" w:customStyle="1" w:styleId="SoggettocommentoCarattere">
    <w:name w:val="Soggetto commento Carattere"/>
    <w:link w:val="Soggettocommento"/>
    <w:uiPriority w:val="99"/>
    <w:rsid w:val="00BA290F"/>
    <w:rPr>
      <w:b/>
      <w:bCs/>
      <w:lang w:val="x-none" w:eastAsia="ar-SA"/>
    </w:rPr>
  </w:style>
  <w:style w:type="paragraph" w:styleId="Revisione">
    <w:name w:val="Revision"/>
    <w:hidden/>
    <w:uiPriority w:val="99"/>
    <w:semiHidden/>
    <w:rsid w:val="00BA290F"/>
    <w:rPr>
      <w:sz w:val="24"/>
      <w:szCs w:val="24"/>
      <w:lang w:eastAsia="ar-SA"/>
    </w:rPr>
  </w:style>
  <w:style w:type="character" w:styleId="Collegamentovisitato">
    <w:name w:val="FollowedHyperlink"/>
    <w:uiPriority w:val="99"/>
    <w:unhideWhenUsed/>
    <w:rsid w:val="00BA290F"/>
    <w:rPr>
      <w:color w:val="800080"/>
      <w:u w:val="single"/>
    </w:rPr>
  </w:style>
  <w:style w:type="character" w:customStyle="1" w:styleId="Titolo3Carattere">
    <w:name w:val="Titolo 3 Carattere"/>
    <w:link w:val="Titolo3"/>
    <w:rsid w:val="005D5129"/>
    <w:rPr>
      <w:i/>
      <w:sz w:val="24"/>
      <w:lang w:val="fr-FR" w:eastAsia="en-US"/>
    </w:rPr>
  </w:style>
  <w:style w:type="character" w:styleId="Rimandonotadichiusura">
    <w:name w:val="endnote reference"/>
    <w:rsid w:val="007967A9"/>
    <w:rPr>
      <w:vertAlign w:val="superscript"/>
    </w:rPr>
  </w:style>
  <w:style w:type="character" w:customStyle="1" w:styleId="TestonotadichiusuraCarattere">
    <w:name w:val="Testo nota di chiusura Carattere"/>
    <w:basedOn w:val="Caratterepredefinitoparagrafo"/>
    <w:link w:val="Testonotadichiusura"/>
    <w:semiHidden/>
    <w:rsid w:val="00B57385"/>
    <w:rPr>
      <w:lang w:val="fr-FR"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76">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lsdException w:name="heading 6" w:semiHidden="0" w:unhideWhenUsed="0"/>
    <w:lsdException w:name="header" w:uiPriority="99"/>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lsdException w:name="Emphasis" w:semiHidden="0" w:unhideWhenUsed="0"/>
    <w:lsdException w:name="annotation subject" w:uiPriority="99"/>
    <w:lsdException w:name="No List" w:uiPriority="99"/>
    <w:lsdException w:name="Balloon Text" w:uiPriority="99"/>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e">
    <w:name w:val="Normal"/>
    <w:rsid w:val="005A1D32"/>
    <w:pPr>
      <w:spacing w:after="240"/>
      <w:jc w:val="both"/>
    </w:pPr>
    <w:rPr>
      <w:sz w:val="24"/>
      <w:lang w:val="fr-FR" w:eastAsia="en-US"/>
    </w:rPr>
  </w:style>
  <w:style w:type="paragraph" w:styleId="Titolo1">
    <w:name w:val="heading 1"/>
    <w:basedOn w:val="Normale"/>
    <w:next w:val="Text1"/>
    <w:qFormat/>
    <w:rsid w:val="00BF6AA3"/>
    <w:pPr>
      <w:keepNext/>
      <w:numPr>
        <w:numId w:val="3"/>
      </w:numPr>
      <w:spacing w:before="240"/>
      <w:outlineLvl w:val="0"/>
    </w:pPr>
    <w:rPr>
      <w:b/>
      <w:smallCaps/>
    </w:rPr>
  </w:style>
  <w:style w:type="paragraph" w:styleId="Titolo2">
    <w:name w:val="heading 2"/>
    <w:basedOn w:val="Normale"/>
    <w:next w:val="Text2"/>
    <w:qFormat/>
    <w:pPr>
      <w:keepNext/>
      <w:numPr>
        <w:ilvl w:val="1"/>
        <w:numId w:val="3"/>
      </w:numPr>
      <w:outlineLvl w:val="1"/>
    </w:pPr>
    <w:rPr>
      <w:b/>
    </w:rPr>
  </w:style>
  <w:style w:type="paragraph" w:styleId="Titolo3">
    <w:name w:val="heading 3"/>
    <w:basedOn w:val="Normale"/>
    <w:next w:val="Text3"/>
    <w:link w:val="Titolo3Carattere"/>
    <w:qFormat/>
    <w:pPr>
      <w:keepNext/>
      <w:numPr>
        <w:ilvl w:val="2"/>
        <w:numId w:val="3"/>
      </w:numPr>
      <w:outlineLvl w:val="2"/>
    </w:pPr>
    <w:rPr>
      <w:i/>
    </w:rPr>
  </w:style>
  <w:style w:type="paragraph" w:styleId="Titolo4">
    <w:name w:val="heading 4"/>
    <w:basedOn w:val="Normale"/>
    <w:next w:val="Text4"/>
    <w:qFormat/>
    <w:pPr>
      <w:keepNext/>
      <w:numPr>
        <w:ilvl w:val="3"/>
        <w:numId w:val="3"/>
      </w:numPr>
      <w:outlineLvl w:val="3"/>
    </w:pPr>
  </w:style>
  <w:style w:type="paragraph" w:styleId="Titolo5">
    <w:name w:val="heading 5"/>
    <w:basedOn w:val="Normale"/>
    <w:next w:val="Normale"/>
    <w:pPr>
      <w:tabs>
        <w:tab w:val="num" w:pos="0"/>
      </w:tabs>
      <w:spacing w:before="240" w:after="60"/>
      <w:outlineLvl w:val="4"/>
    </w:pPr>
    <w:rPr>
      <w:rFonts w:ascii="Arial" w:hAnsi="Arial"/>
      <w:sz w:val="22"/>
    </w:rPr>
  </w:style>
  <w:style w:type="paragraph" w:styleId="Titolo6">
    <w:name w:val="heading 6"/>
    <w:basedOn w:val="Normale"/>
    <w:next w:val="Normale"/>
    <w:pPr>
      <w:tabs>
        <w:tab w:val="num" w:pos="0"/>
      </w:tabs>
      <w:spacing w:before="240" w:after="60"/>
      <w:outlineLvl w:val="5"/>
    </w:pPr>
    <w:rPr>
      <w:rFonts w:ascii="Arial" w:hAnsi="Arial"/>
      <w:i/>
      <w:sz w:val="22"/>
    </w:rPr>
  </w:style>
  <w:style w:type="paragraph" w:styleId="Titolo7">
    <w:name w:val="heading 7"/>
    <w:basedOn w:val="Normale"/>
    <w:next w:val="Normale"/>
    <w:pPr>
      <w:tabs>
        <w:tab w:val="num" w:pos="0"/>
      </w:tabs>
      <w:spacing w:before="240" w:after="60"/>
      <w:outlineLvl w:val="6"/>
    </w:pPr>
    <w:rPr>
      <w:rFonts w:ascii="Arial" w:hAnsi="Arial"/>
      <w:sz w:val="20"/>
    </w:rPr>
  </w:style>
  <w:style w:type="paragraph" w:styleId="Titolo8">
    <w:name w:val="heading 8"/>
    <w:basedOn w:val="Normale"/>
    <w:next w:val="Normale"/>
    <w:pPr>
      <w:tabs>
        <w:tab w:val="num" w:pos="0"/>
      </w:tabs>
      <w:spacing w:before="240" w:after="60"/>
      <w:outlineLvl w:val="7"/>
    </w:pPr>
    <w:rPr>
      <w:rFonts w:ascii="Arial" w:hAnsi="Arial"/>
      <w:i/>
      <w:sz w:val="20"/>
    </w:rPr>
  </w:style>
  <w:style w:type="paragraph" w:styleId="Titolo9">
    <w:name w:val="heading 9"/>
    <w:basedOn w:val="Normale"/>
    <w:next w:val="Normale"/>
    <w:pPr>
      <w:tabs>
        <w:tab w:val="num" w:pos="0"/>
      </w:tabs>
      <w:spacing w:before="240" w:after="60"/>
      <w:outlineLvl w:val="8"/>
    </w:pPr>
    <w:rPr>
      <w:rFonts w:ascii="Arial" w:hAnsi="Arial"/>
      <w:i/>
      <w:sz w:val="18"/>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xt1">
    <w:name w:val="Text 1"/>
    <w:basedOn w:val="Normale"/>
    <w:pPr>
      <w:ind w:left="482"/>
    </w:pPr>
  </w:style>
  <w:style w:type="paragraph" w:customStyle="1" w:styleId="Text2">
    <w:name w:val="Text 2"/>
    <w:basedOn w:val="Normale"/>
    <w:pPr>
      <w:tabs>
        <w:tab w:val="left" w:pos="2302"/>
      </w:tabs>
      <w:ind w:left="1202"/>
    </w:pPr>
  </w:style>
  <w:style w:type="paragraph" w:customStyle="1" w:styleId="Text3">
    <w:name w:val="Text 3"/>
    <w:basedOn w:val="Normale"/>
    <w:pPr>
      <w:tabs>
        <w:tab w:val="left" w:pos="2302"/>
      </w:tabs>
      <w:ind w:left="1202"/>
    </w:pPr>
  </w:style>
  <w:style w:type="paragraph" w:customStyle="1" w:styleId="Text4">
    <w:name w:val="Text 4"/>
    <w:basedOn w:val="Normale"/>
    <w:pPr>
      <w:tabs>
        <w:tab w:val="left" w:pos="2302"/>
      </w:tabs>
      <w:ind w:left="1202"/>
    </w:pPr>
  </w:style>
  <w:style w:type="paragraph" w:customStyle="1" w:styleId="Address">
    <w:name w:val="Address"/>
    <w:basedOn w:val="Normale"/>
    <w:pPr>
      <w:spacing w:after="0"/>
      <w:jc w:val="left"/>
    </w:pPr>
  </w:style>
  <w:style w:type="paragraph" w:customStyle="1" w:styleId="AddressTL">
    <w:name w:val="AddressTL"/>
    <w:basedOn w:val="Normale"/>
    <w:next w:val="Normale"/>
    <w:pPr>
      <w:spacing w:after="720"/>
      <w:jc w:val="left"/>
    </w:pPr>
  </w:style>
  <w:style w:type="paragraph" w:customStyle="1" w:styleId="AddressTR">
    <w:name w:val="AddressTR"/>
    <w:basedOn w:val="Normale"/>
    <w:next w:val="Normale"/>
    <w:pPr>
      <w:spacing w:after="720"/>
      <w:ind w:left="5103"/>
      <w:jc w:val="left"/>
    </w:pPr>
  </w:style>
  <w:style w:type="paragraph" w:styleId="Bloccoditesto">
    <w:name w:val="Block Text"/>
    <w:basedOn w:val="Normale"/>
    <w:pPr>
      <w:spacing w:after="120"/>
      <w:ind w:left="1440" w:right="1440"/>
    </w:pPr>
  </w:style>
  <w:style w:type="paragraph" w:styleId="Corpodeltesto">
    <w:name w:val="Body Text"/>
    <w:basedOn w:val="Normale"/>
    <w:pPr>
      <w:spacing w:after="120"/>
    </w:pPr>
  </w:style>
  <w:style w:type="paragraph" w:styleId="Corpodeltesto2">
    <w:name w:val="Body Text 2"/>
    <w:basedOn w:val="Normale"/>
    <w:pPr>
      <w:spacing w:after="120" w:line="480" w:lineRule="auto"/>
    </w:pPr>
  </w:style>
  <w:style w:type="paragraph" w:styleId="Corpodeltesto3">
    <w:name w:val="Body Text 3"/>
    <w:basedOn w:val="Normale"/>
    <w:pPr>
      <w:spacing w:after="120"/>
    </w:pPr>
    <w:rPr>
      <w:sz w:val="16"/>
    </w:rPr>
  </w:style>
  <w:style w:type="paragraph" w:styleId="Primorientrocorpodeltesto">
    <w:name w:val="Body Text First Indent"/>
    <w:basedOn w:val="Corpodeltesto"/>
    <w:pPr>
      <w:ind w:firstLine="210"/>
    </w:pPr>
  </w:style>
  <w:style w:type="paragraph" w:styleId="Rientrocorpodeltesto">
    <w:name w:val="Body Text Indent"/>
    <w:basedOn w:val="Normale"/>
    <w:pPr>
      <w:spacing w:after="120"/>
      <w:ind w:left="283"/>
    </w:pPr>
  </w:style>
  <w:style w:type="paragraph" w:styleId="Primorientrocorpodeltesto2">
    <w:name w:val="Body Text First Indent 2"/>
    <w:basedOn w:val="Rientrocorpodeltesto"/>
    <w:pPr>
      <w:ind w:firstLine="210"/>
    </w:pPr>
  </w:style>
  <w:style w:type="paragraph" w:styleId="Rientrocorpodeltesto2">
    <w:name w:val="Body Text Indent 2"/>
    <w:basedOn w:val="Normale"/>
    <w:pPr>
      <w:spacing w:after="120" w:line="480" w:lineRule="auto"/>
      <w:ind w:left="283"/>
    </w:pPr>
  </w:style>
  <w:style w:type="paragraph" w:styleId="Rientrocorpodeltesto3">
    <w:name w:val="Body Text Indent 3"/>
    <w:basedOn w:val="Normale"/>
    <w:pPr>
      <w:spacing w:after="120"/>
      <w:ind w:left="283"/>
    </w:pPr>
    <w:rPr>
      <w:sz w:val="16"/>
    </w:rPr>
  </w:style>
  <w:style w:type="paragraph" w:styleId="Didascalia">
    <w:name w:val="caption"/>
    <w:basedOn w:val="Normale"/>
    <w:next w:val="Normale"/>
    <w:pPr>
      <w:spacing w:before="120" w:after="120"/>
    </w:pPr>
    <w:rPr>
      <w:b/>
    </w:rPr>
  </w:style>
  <w:style w:type="paragraph" w:customStyle="1" w:styleId="ChapterTitle">
    <w:name w:val="ChapterTitle"/>
    <w:basedOn w:val="Normale"/>
    <w:next w:val="SectionTitle"/>
    <w:pPr>
      <w:keepNext/>
      <w:spacing w:after="480"/>
      <w:jc w:val="center"/>
    </w:pPr>
    <w:rPr>
      <w:b/>
      <w:sz w:val="32"/>
    </w:rPr>
  </w:style>
  <w:style w:type="paragraph" w:customStyle="1" w:styleId="SectionTitle">
    <w:name w:val="SectionTitle"/>
    <w:basedOn w:val="Normale"/>
    <w:next w:val="Titolo1"/>
    <w:pPr>
      <w:keepNext/>
      <w:spacing w:after="480"/>
      <w:jc w:val="center"/>
    </w:pPr>
    <w:rPr>
      <w:b/>
      <w:smallCaps/>
      <w:sz w:val="28"/>
    </w:rPr>
  </w:style>
  <w:style w:type="paragraph" w:styleId="Formuladichiusura">
    <w:name w:val="Closing"/>
    <w:basedOn w:val="Normale"/>
    <w:pPr>
      <w:ind w:left="4252"/>
    </w:pPr>
  </w:style>
  <w:style w:type="paragraph" w:styleId="Testocommento">
    <w:name w:val="annotation text"/>
    <w:basedOn w:val="Normale"/>
    <w:link w:val="TestocommentoCarattere"/>
    <w:rPr>
      <w:sz w:val="20"/>
    </w:rPr>
  </w:style>
  <w:style w:type="paragraph" w:styleId="Data">
    <w:name w:val="Date"/>
    <w:basedOn w:val="Normale"/>
    <w:next w:val="References"/>
    <w:pPr>
      <w:spacing w:after="0"/>
      <w:ind w:left="5103" w:right="-567"/>
      <w:jc w:val="left"/>
    </w:pPr>
  </w:style>
  <w:style w:type="paragraph" w:customStyle="1" w:styleId="References">
    <w:name w:val="References"/>
    <w:basedOn w:val="Normale"/>
    <w:next w:val="AddressTR"/>
    <w:pPr>
      <w:ind w:left="5103"/>
      <w:jc w:val="left"/>
    </w:pPr>
    <w:rPr>
      <w:sz w:val="20"/>
    </w:rPr>
  </w:style>
  <w:style w:type="paragraph" w:styleId="Mappadocumento">
    <w:name w:val="Document Map"/>
    <w:basedOn w:val="Normale"/>
    <w:semiHidden/>
    <w:pPr>
      <w:shd w:val="clear" w:color="auto" w:fill="000080"/>
    </w:pPr>
    <w:rPr>
      <w:rFonts w:ascii="Tahoma" w:hAnsi="Tahoma"/>
    </w:rPr>
  </w:style>
  <w:style w:type="paragraph" w:customStyle="1" w:styleId="DoubSign">
    <w:name w:val="DoubSign"/>
    <w:basedOn w:val="Normale"/>
    <w:next w:val="Enclosures"/>
    <w:pPr>
      <w:tabs>
        <w:tab w:val="left" w:pos="5103"/>
      </w:tabs>
      <w:spacing w:before="1200" w:after="0"/>
      <w:jc w:val="left"/>
    </w:pPr>
  </w:style>
  <w:style w:type="paragraph" w:customStyle="1" w:styleId="Enclosures">
    <w:name w:val="Enclosures"/>
    <w:basedOn w:val="Normale"/>
    <w:pPr>
      <w:keepNext/>
      <w:keepLines/>
      <w:tabs>
        <w:tab w:val="left" w:pos="5642"/>
      </w:tabs>
      <w:spacing w:before="480" w:after="0"/>
      <w:ind w:left="1191" w:hanging="1191"/>
      <w:jc w:val="left"/>
    </w:pPr>
  </w:style>
  <w:style w:type="paragraph" w:styleId="Testonotadichiusura">
    <w:name w:val="endnote text"/>
    <w:basedOn w:val="Normale"/>
    <w:link w:val="TestonotadichiusuraCarattere"/>
    <w:semiHidden/>
    <w:rPr>
      <w:sz w:val="20"/>
    </w:rPr>
  </w:style>
  <w:style w:type="paragraph" w:styleId="Indirizzodestinatario">
    <w:name w:val="envelope address"/>
    <w:basedOn w:val="Normale"/>
    <w:pPr>
      <w:framePr w:w="7920" w:h="1980" w:hRule="exact" w:hSpace="180" w:wrap="auto" w:hAnchor="page" w:xAlign="center" w:yAlign="bottom"/>
      <w:spacing w:after="0"/>
    </w:pPr>
  </w:style>
  <w:style w:type="paragraph" w:styleId="Indirizzomittente">
    <w:name w:val="envelope return"/>
    <w:basedOn w:val="Normale"/>
    <w:pPr>
      <w:spacing w:after="0"/>
    </w:pPr>
    <w:rPr>
      <w:sz w:val="20"/>
    </w:rPr>
  </w:style>
  <w:style w:type="paragraph" w:styleId="Pidipagina">
    <w:name w:val="footer"/>
    <w:basedOn w:val="Normale"/>
    <w:link w:val="PidipaginaCarattere"/>
    <w:uiPriority w:val="99"/>
    <w:pPr>
      <w:spacing w:after="0"/>
      <w:ind w:right="-567"/>
      <w:jc w:val="left"/>
    </w:pPr>
    <w:rPr>
      <w:rFonts w:ascii="Arial" w:hAnsi="Arial"/>
      <w:sz w:val="16"/>
      <w:lang w:eastAsia="x-none"/>
    </w:rPr>
  </w:style>
  <w:style w:type="paragraph" w:styleId="Testonotaapidipagina">
    <w:name w:val="footnote text"/>
    <w:basedOn w:val="Normale"/>
    <w:pPr>
      <w:ind w:left="357" w:hanging="357"/>
    </w:pPr>
    <w:rPr>
      <w:sz w:val="20"/>
    </w:rPr>
  </w:style>
  <w:style w:type="paragraph" w:styleId="Intestazione">
    <w:name w:val="header"/>
    <w:basedOn w:val="Normale"/>
    <w:link w:val="IntestazioneCarattere"/>
    <w:uiPriority w:val="99"/>
    <w:pPr>
      <w:tabs>
        <w:tab w:val="center" w:pos="4153"/>
        <w:tab w:val="right" w:pos="8306"/>
      </w:tabs>
    </w:pPr>
    <w:rPr>
      <w:lang w:eastAsia="x-none"/>
    </w:rPr>
  </w:style>
  <w:style w:type="paragraph" w:styleId="Indice1">
    <w:name w:val="index 1"/>
    <w:basedOn w:val="Normale"/>
    <w:next w:val="Normale"/>
    <w:autoRedefine/>
    <w:semiHidden/>
    <w:pPr>
      <w:ind w:left="240" w:hanging="240"/>
    </w:pPr>
  </w:style>
  <w:style w:type="paragraph" w:styleId="Indice2">
    <w:name w:val="index 2"/>
    <w:basedOn w:val="Normale"/>
    <w:next w:val="Normale"/>
    <w:autoRedefine/>
    <w:semiHidden/>
    <w:pPr>
      <w:ind w:left="480" w:hanging="240"/>
    </w:pPr>
  </w:style>
  <w:style w:type="paragraph" w:styleId="Indice3">
    <w:name w:val="index 3"/>
    <w:basedOn w:val="Normale"/>
    <w:next w:val="Normale"/>
    <w:autoRedefine/>
    <w:semiHidden/>
    <w:pPr>
      <w:ind w:left="720" w:hanging="240"/>
    </w:pPr>
  </w:style>
  <w:style w:type="paragraph" w:styleId="Indice4">
    <w:name w:val="index 4"/>
    <w:basedOn w:val="Normale"/>
    <w:next w:val="Normale"/>
    <w:autoRedefine/>
    <w:semiHidden/>
    <w:pPr>
      <w:ind w:left="960" w:hanging="240"/>
    </w:pPr>
  </w:style>
  <w:style w:type="paragraph" w:styleId="Indice5">
    <w:name w:val="index 5"/>
    <w:basedOn w:val="Normale"/>
    <w:next w:val="Normale"/>
    <w:autoRedefine/>
    <w:semiHidden/>
    <w:pPr>
      <w:ind w:left="1200" w:hanging="240"/>
    </w:pPr>
  </w:style>
  <w:style w:type="paragraph" w:styleId="Indice6">
    <w:name w:val="index 6"/>
    <w:basedOn w:val="Normale"/>
    <w:next w:val="Normale"/>
    <w:autoRedefine/>
    <w:semiHidden/>
    <w:pPr>
      <w:ind w:left="1440" w:hanging="240"/>
    </w:pPr>
  </w:style>
  <w:style w:type="paragraph" w:styleId="Indice7">
    <w:name w:val="index 7"/>
    <w:basedOn w:val="Normale"/>
    <w:next w:val="Normale"/>
    <w:autoRedefine/>
    <w:semiHidden/>
    <w:pPr>
      <w:ind w:left="1680" w:hanging="240"/>
    </w:pPr>
  </w:style>
  <w:style w:type="paragraph" w:styleId="Indice8">
    <w:name w:val="index 8"/>
    <w:basedOn w:val="Normale"/>
    <w:next w:val="Normale"/>
    <w:autoRedefine/>
    <w:semiHidden/>
    <w:pPr>
      <w:ind w:left="1920" w:hanging="240"/>
    </w:pPr>
  </w:style>
  <w:style w:type="paragraph" w:styleId="Indice9">
    <w:name w:val="index 9"/>
    <w:basedOn w:val="Normale"/>
    <w:next w:val="Normale"/>
    <w:autoRedefine/>
    <w:semiHidden/>
    <w:pPr>
      <w:ind w:left="2160" w:hanging="240"/>
    </w:pPr>
  </w:style>
  <w:style w:type="paragraph" w:styleId="Titoloindice">
    <w:name w:val="index heading"/>
    <w:basedOn w:val="Normale"/>
    <w:next w:val="Indice1"/>
    <w:semiHidden/>
    <w:rPr>
      <w:rFonts w:ascii="Arial" w:hAnsi="Arial"/>
      <w:b/>
    </w:rPr>
  </w:style>
  <w:style w:type="paragraph" w:styleId="Elenco">
    <w:name w:val="List"/>
    <w:basedOn w:val="Normale"/>
    <w:pPr>
      <w:ind w:left="283" w:hanging="283"/>
    </w:pPr>
  </w:style>
  <w:style w:type="paragraph" w:styleId="Elenco2">
    <w:name w:val="List 2"/>
    <w:basedOn w:val="Normale"/>
    <w:pPr>
      <w:ind w:left="566" w:hanging="283"/>
    </w:pPr>
  </w:style>
  <w:style w:type="paragraph" w:styleId="Elenco3">
    <w:name w:val="List 3"/>
    <w:basedOn w:val="Normale"/>
    <w:pPr>
      <w:ind w:left="849" w:hanging="283"/>
    </w:pPr>
  </w:style>
  <w:style w:type="paragraph" w:styleId="Elenco4">
    <w:name w:val="List 4"/>
    <w:basedOn w:val="Normale"/>
    <w:pPr>
      <w:ind w:left="1132" w:hanging="283"/>
    </w:pPr>
  </w:style>
  <w:style w:type="paragraph" w:styleId="Elenco5">
    <w:name w:val="List 5"/>
    <w:basedOn w:val="Normale"/>
    <w:pPr>
      <w:ind w:left="1415" w:hanging="283"/>
    </w:pPr>
  </w:style>
  <w:style w:type="paragraph" w:styleId="Puntoelenco">
    <w:name w:val="List Bullet"/>
    <w:basedOn w:val="Normale"/>
    <w:pPr>
      <w:numPr>
        <w:numId w:val="4"/>
      </w:numPr>
    </w:pPr>
  </w:style>
  <w:style w:type="paragraph" w:styleId="Puntoelenco2">
    <w:name w:val="List Bullet 2"/>
    <w:basedOn w:val="Text2"/>
    <w:pPr>
      <w:numPr>
        <w:numId w:val="6"/>
      </w:numPr>
      <w:tabs>
        <w:tab w:val="clear" w:pos="2302"/>
      </w:tabs>
    </w:pPr>
  </w:style>
  <w:style w:type="paragraph" w:styleId="Puntoelenco3">
    <w:name w:val="List Bullet 3"/>
    <w:basedOn w:val="Text3"/>
    <w:pPr>
      <w:numPr>
        <w:numId w:val="7"/>
      </w:numPr>
      <w:tabs>
        <w:tab w:val="clear" w:pos="2302"/>
      </w:tabs>
    </w:pPr>
  </w:style>
  <w:style w:type="paragraph" w:styleId="Puntoelenco4">
    <w:name w:val="List Bullet 4"/>
    <w:basedOn w:val="Text4"/>
    <w:pPr>
      <w:numPr>
        <w:numId w:val="8"/>
      </w:numPr>
      <w:tabs>
        <w:tab w:val="clear" w:pos="2302"/>
      </w:tabs>
    </w:pPr>
  </w:style>
  <w:style w:type="paragraph" w:styleId="Puntoelenco5">
    <w:name w:val="List Bullet 5"/>
    <w:basedOn w:val="Normale"/>
    <w:autoRedefine/>
    <w:pPr>
      <w:numPr>
        <w:numId w:val="1"/>
      </w:numPr>
    </w:pPr>
  </w:style>
  <w:style w:type="paragraph" w:styleId="Elencocontinua">
    <w:name w:val="List Continue"/>
    <w:basedOn w:val="Normale"/>
    <w:pPr>
      <w:spacing w:after="120"/>
      <w:ind w:left="283"/>
    </w:pPr>
  </w:style>
  <w:style w:type="paragraph" w:styleId="Elencocontinua2">
    <w:name w:val="List Continue 2"/>
    <w:basedOn w:val="Normale"/>
    <w:pPr>
      <w:spacing w:after="120"/>
      <w:ind w:left="566"/>
    </w:pPr>
  </w:style>
  <w:style w:type="paragraph" w:styleId="Elencocontinua3">
    <w:name w:val="List Continue 3"/>
    <w:basedOn w:val="Normale"/>
    <w:pPr>
      <w:spacing w:after="120"/>
      <w:ind w:left="849"/>
    </w:pPr>
  </w:style>
  <w:style w:type="paragraph" w:styleId="Elencocontinua4">
    <w:name w:val="List Continue 4"/>
    <w:basedOn w:val="Normale"/>
    <w:pPr>
      <w:spacing w:after="120"/>
      <w:ind w:left="1132"/>
    </w:pPr>
  </w:style>
  <w:style w:type="paragraph" w:styleId="Elencocontinua5">
    <w:name w:val="List Continue 5"/>
    <w:basedOn w:val="Normale"/>
    <w:pPr>
      <w:spacing w:after="120"/>
      <w:ind w:left="1415"/>
    </w:pPr>
  </w:style>
  <w:style w:type="paragraph" w:styleId="Numeroelenco">
    <w:name w:val="List Number"/>
    <w:basedOn w:val="Normale"/>
    <w:pPr>
      <w:numPr>
        <w:numId w:val="14"/>
      </w:numPr>
    </w:pPr>
  </w:style>
  <w:style w:type="paragraph" w:styleId="Numeroelenco2">
    <w:name w:val="List Number 2"/>
    <w:basedOn w:val="Text2"/>
    <w:pPr>
      <w:numPr>
        <w:numId w:val="16"/>
      </w:numPr>
      <w:tabs>
        <w:tab w:val="clear" w:pos="2302"/>
      </w:tabs>
    </w:pPr>
  </w:style>
  <w:style w:type="paragraph" w:styleId="Numeroelenco3">
    <w:name w:val="List Number 3"/>
    <w:basedOn w:val="Text3"/>
    <w:pPr>
      <w:numPr>
        <w:numId w:val="17"/>
      </w:numPr>
      <w:tabs>
        <w:tab w:val="clear" w:pos="2302"/>
      </w:tabs>
    </w:pPr>
  </w:style>
  <w:style w:type="paragraph" w:styleId="Numeroelenco4">
    <w:name w:val="List Number 4"/>
    <w:basedOn w:val="Text4"/>
    <w:pPr>
      <w:numPr>
        <w:numId w:val="18"/>
      </w:numPr>
      <w:tabs>
        <w:tab w:val="clear" w:pos="2302"/>
      </w:tabs>
    </w:pPr>
  </w:style>
  <w:style w:type="paragraph" w:styleId="Numeroelenco5">
    <w:name w:val="List Number 5"/>
    <w:basedOn w:val="Normale"/>
    <w:pPr>
      <w:numPr>
        <w:numId w:val="2"/>
      </w:numPr>
    </w:pPr>
  </w:style>
  <w:style w:type="paragraph" w:styleId="Testomacr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Intestazionemessaggio">
    <w:name w:val="Message Header"/>
    <w:basedOn w:val="Normal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Rientronormale">
    <w:name w:val="Normal Indent"/>
    <w:basedOn w:val="Normale"/>
    <w:link w:val="RientronormaleCarattere"/>
    <w:pPr>
      <w:ind w:left="720"/>
    </w:pPr>
    <w:rPr>
      <w:lang w:eastAsia="x-none"/>
    </w:rPr>
  </w:style>
  <w:style w:type="paragraph" w:styleId="Intestazionenota">
    <w:name w:val="Note Heading"/>
    <w:basedOn w:val="Normale"/>
    <w:next w:val="Normale"/>
  </w:style>
  <w:style w:type="paragraph" w:customStyle="1" w:styleId="NoteHead">
    <w:name w:val="NoteHead"/>
    <w:basedOn w:val="Normale"/>
    <w:next w:val="Subject"/>
    <w:pPr>
      <w:spacing w:before="720" w:after="720"/>
      <w:jc w:val="center"/>
    </w:pPr>
    <w:rPr>
      <w:b/>
      <w:smallCaps/>
    </w:rPr>
  </w:style>
  <w:style w:type="paragraph" w:customStyle="1" w:styleId="Subject">
    <w:name w:val="Subject"/>
    <w:basedOn w:val="Normale"/>
    <w:next w:val="Normale"/>
    <w:pPr>
      <w:spacing w:after="480"/>
      <w:ind w:left="1531" w:hanging="1531"/>
      <w:jc w:val="left"/>
    </w:pPr>
    <w:rPr>
      <w:b/>
    </w:rPr>
  </w:style>
  <w:style w:type="paragraph" w:customStyle="1" w:styleId="NoteList">
    <w:name w:val="NoteList"/>
    <w:basedOn w:val="Normale"/>
    <w:next w:val="Subject"/>
    <w:pPr>
      <w:tabs>
        <w:tab w:val="left" w:pos="5823"/>
      </w:tabs>
      <w:spacing w:before="720" w:after="720"/>
      <w:ind w:left="5104" w:hanging="3119"/>
      <w:jc w:val="left"/>
    </w:pPr>
    <w:rPr>
      <w:b/>
      <w:smallCaps/>
    </w:rPr>
  </w:style>
  <w:style w:type="paragraph" w:customStyle="1" w:styleId="NumPar1">
    <w:name w:val="NumPar 1"/>
    <w:basedOn w:val="Titolo1"/>
    <w:next w:val="Text1"/>
    <w:pPr>
      <w:keepNext w:val="0"/>
      <w:spacing w:before="0"/>
      <w:outlineLvl w:val="9"/>
    </w:pPr>
    <w:rPr>
      <w:b w:val="0"/>
      <w:smallCaps w:val="0"/>
    </w:rPr>
  </w:style>
  <w:style w:type="paragraph" w:customStyle="1" w:styleId="NumPar2">
    <w:name w:val="NumPar 2"/>
    <w:basedOn w:val="Titolo2"/>
    <w:next w:val="Text2"/>
    <w:pPr>
      <w:keepNext w:val="0"/>
      <w:outlineLvl w:val="9"/>
    </w:pPr>
    <w:rPr>
      <w:b w:val="0"/>
    </w:rPr>
  </w:style>
  <w:style w:type="paragraph" w:customStyle="1" w:styleId="NumPar3">
    <w:name w:val="NumPar 3"/>
    <w:basedOn w:val="Titolo3"/>
    <w:next w:val="Text3"/>
    <w:pPr>
      <w:keepNext w:val="0"/>
      <w:outlineLvl w:val="9"/>
    </w:pPr>
    <w:rPr>
      <w:i w:val="0"/>
    </w:rPr>
  </w:style>
  <w:style w:type="paragraph" w:customStyle="1" w:styleId="NumPar4">
    <w:name w:val="NumPar 4"/>
    <w:basedOn w:val="Titolo4"/>
    <w:next w:val="Text4"/>
    <w:pPr>
      <w:keepNext w:val="0"/>
      <w:outlineLvl w:val="9"/>
    </w:pPr>
  </w:style>
  <w:style w:type="paragraph" w:customStyle="1" w:styleId="PartTitle">
    <w:name w:val="PartTitle"/>
    <w:basedOn w:val="Normale"/>
    <w:next w:val="ChapterTitle"/>
    <w:pPr>
      <w:keepNext/>
      <w:pageBreakBefore/>
      <w:spacing w:after="480"/>
      <w:jc w:val="center"/>
    </w:pPr>
    <w:rPr>
      <w:b/>
      <w:sz w:val="36"/>
    </w:rPr>
  </w:style>
  <w:style w:type="paragraph" w:styleId="Testonormale">
    <w:name w:val="Plain Text"/>
    <w:basedOn w:val="Normale"/>
    <w:rPr>
      <w:rFonts w:ascii="Courier New" w:hAnsi="Courier New"/>
      <w:sz w:val="20"/>
    </w:rPr>
  </w:style>
  <w:style w:type="paragraph" w:styleId="Formuladiapertura">
    <w:name w:val="Salutation"/>
    <w:basedOn w:val="Normale"/>
    <w:next w:val="Normale"/>
  </w:style>
  <w:style w:type="paragraph" w:styleId="Firma">
    <w:name w:val="Signature"/>
    <w:basedOn w:val="Normale"/>
    <w:next w:val="Enclosures"/>
    <w:pPr>
      <w:tabs>
        <w:tab w:val="left" w:pos="5103"/>
      </w:tabs>
      <w:spacing w:before="1200" w:after="0"/>
      <w:ind w:left="5103"/>
      <w:jc w:val="center"/>
    </w:pPr>
  </w:style>
  <w:style w:type="paragraph" w:styleId="Sottotitolo">
    <w:name w:val="Subtitle"/>
    <w:basedOn w:val="Normale"/>
    <w:pPr>
      <w:spacing w:after="60"/>
      <w:jc w:val="center"/>
      <w:outlineLvl w:val="1"/>
    </w:pPr>
    <w:rPr>
      <w:rFonts w:ascii="Arial" w:hAnsi="Arial"/>
    </w:rPr>
  </w:style>
  <w:style w:type="paragraph" w:customStyle="1" w:styleId="SubTitle1">
    <w:name w:val="SubTitle 1"/>
    <w:basedOn w:val="Normale"/>
    <w:next w:val="SubTitle2"/>
    <w:pPr>
      <w:jc w:val="center"/>
    </w:pPr>
    <w:rPr>
      <w:b/>
      <w:sz w:val="40"/>
    </w:rPr>
  </w:style>
  <w:style w:type="paragraph" w:customStyle="1" w:styleId="SubTitle2">
    <w:name w:val="SubTitle 2"/>
    <w:basedOn w:val="Normale"/>
    <w:pPr>
      <w:jc w:val="center"/>
    </w:pPr>
    <w:rPr>
      <w:b/>
      <w:sz w:val="32"/>
    </w:rPr>
  </w:style>
  <w:style w:type="paragraph" w:styleId="Indicefonti">
    <w:name w:val="table of authorities"/>
    <w:basedOn w:val="Normale"/>
    <w:next w:val="Normale"/>
    <w:semiHidden/>
    <w:pPr>
      <w:ind w:left="240" w:hanging="240"/>
    </w:pPr>
  </w:style>
  <w:style w:type="paragraph" w:styleId="Indicedellefigure">
    <w:name w:val="table of figures"/>
    <w:basedOn w:val="Normale"/>
    <w:next w:val="Normale"/>
    <w:semiHidden/>
    <w:pPr>
      <w:ind w:left="480" w:hanging="480"/>
    </w:pPr>
  </w:style>
  <w:style w:type="paragraph" w:styleId="Titolo">
    <w:name w:val="Title"/>
    <w:basedOn w:val="Normale"/>
    <w:next w:val="SubTitle1"/>
    <w:pPr>
      <w:spacing w:after="480"/>
      <w:jc w:val="center"/>
    </w:pPr>
    <w:rPr>
      <w:b/>
      <w:kern w:val="28"/>
      <w:sz w:val="48"/>
    </w:rPr>
  </w:style>
  <w:style w:type="paragraph" w:styleId="Titoloindicefonti">
    <w:name w:val="toa heading"/>
    <w:basedOn w:val="Normale"/>
    <w:next w:val="Normale"/>
    <w:semiHidden/>
    <w:pPr>
      <w:spacing w:before="120"/>
    </w:pPr>
    <w:rPr>
      <w:rFonts w:ascii="Arial" w:hAnsi="Arial"/>
      <w:b/>
    </w:rPr>
  </w:style>
  <w:style w:type="paragraph" w:styleId="Sommario1">
    <w:name w:val="toc 1"/>
    <w:basedOn w:val="Normale"/>
    <w:next w:val="Normale"/>
    <w:semiHidden/>
    <w:pPr>
      <w:tabs>
        <w:tab w:val="right" w:leader="dot" w:pos="8640"/>
      </w:tabs>
      <w:spacing w:before="120" w:after="120"/>
      <w:ind w:left="482" w:right="720" w:hanging="482"/>
    </w:pPr>
    <w:rPr>
      <w:caps/>
    </w:rPr>
  </w:style>
  <w:style w:type="paragraph" w:styleId="Sommario2">
    <w:name w:val="toc 2"/>
    <w:basedOn w:val="Normale"/>
    <w:next w:val="Normale"/>
    <w:semiHidden/>
    <w:pPr>
      <w:tabs>
        <w:tab w:val="right" w:leader="dot" w:pos="8640"/>
      </w:tabs>
      <w:spacing w:before="60" w:after="60"/>
      <w:ind w:left="1077" w:right="720" w:hanging="595"/>
    </w:pPr>
  </w:style>
  <w:style w:type="paragraph" w:styleId="Sommario3">
    <w:name w:val="toc 3"/>
    <w:basedOn w:val="Normale"/>
    <w:next w:val="Normale"/>
    <w:semiHidden/>
    <w:pPr>
      <w:tabs>
        <w:tab w:val="right" w:leader="dot" w:pos="8640"/>
      </w:tabs>
      <w:spacing w:before="60" w:after="60"/>
      <w:ind w:left="1916" w:right="720" w:hanging="839"/>
    </w:pPr>
  </w:style>
  <w:style w:type="paragraph" w:styleId="Sommario4">
    <w:name w:val="toc 4"/>
    <w:basedOn w:val="Normale"/>
    <w:next w:val="Normale"/>
    <w:semiHidden/>
    <w:pPr>
      <w:tabs>
        <w:tab w:val="right" w:leader="dot" w:pos="8641"/>
      </w:tabs>
      <w:spacing w:before="60" w:after="60"/>
      <w:ind w:left="2880" w:right="720" w:hanging="964"/>
    </w:pPr>
  </w:style>
  <w:style w:type="paragraph" w:styleId="Sommario5">
    <w:name w:val="toc 5"/>
    <w:basedOn w:val="Normale"/>
    <w:next w:val="Normale"/>
    <w:semiHidden/>
    <w:pPr>
      <w:tabs>
        <w:tab w:val="right" w:leader="dot" w:pos="8641"/>
      </w:tabs>
      <w:spacing w:before="240" w:after="120"/>
      <w:ind w:right="720"/>
    </w:pPr>
    <w:rPr>
      <w:caps/>
    </w:rPr>
  </w:style>
  <w:style w:type="paragraph" w:styleId="Sommario6">
    <w:name w:val="toc 6"/>
    <w:basedOn w:val="Normale"/>
    <w:next w:val="Normale"/>
    <w:autoRedefine/>
    <w:semiHidden/>
    <w:pPr>
      <w:ind w:left="1200"/>
    </w:pPr>
  </w:style>
  <w:style w:type="paragraph" w:styleId="Sommario7">
    <w:name w:val="toc 7"/>
    <w:basedOn w:val="Normale"/>
    <w:next w:val="Normale"/>
    <w:autoRedefine/>
    <w:semiHidden/>
    <w:pPr>
      <w:ind w:left="1440"/>
    </w:pPr>
  </w:style>
  <w:style w:type="paragraph" w:styleId="Sommario8">
    <w:name w:val="toc 8"/>
    <w:basedOn w:val="Normale"/>
    <w:next w:val="Normale"/>
    <w:autoRedefine/>
    <w:semiHidden/>
    <w:pPr>
      <w:ind w:left="1680"/>
    </w:pPr>
  </w:style>
  <w:style w:type="paragraph" w:styleId="Sommario9">
    <w:name w:val="toc 9"/>
    <w:basedOn w:val="Normale"/>
    <w:next w:val="Normale"/>
    <w:autoRedefine/>
    <w:semiHidden/>
    <w:pPr>
      <w:ind w:left="1920"/>
    </w:pPr>
  </w:style>
  <w:style w:type="paragraph" w:customStyle="1" w:styleId="YReferences">
    <w:name w:val="YReferences"/>
    <w:basedOn w:val="Normale"/>
    <w:next w:val="Normale"/>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e"/>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e"/>
    <w:pPr>
      <w:numPr>
        <w:ilvl w:val="1"/>
        <w:numId w:val="14"/>
      </w:numPr>
    </w:pPr>
  </w:style>
  <w:style w:type="paragraph" w:customStyle="1" w:styleId="ListNumberLevel3">
    <w:name w:val="List Number (Level 3)"/>
    <w:basedOn w:val="Normale"/>
    <w:pPr>
      <w:numPr>
        <w:ilvl w:val="2"/>
        <w:numId w:val="14"/>
      </w:numPr>
    </w:pPr>
  </w:style>
  <w:style w:type="paragraph" w:customStyle="1" w:styleId="ListNumberLevel4">
    <w:name w:val="List Number (Level 4)"/>
    <w:basedOn w:val="Normale"/>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itolosommario">
    <w:name w:val="TOC Heading"/>
    <w:basedOn w:val="Normale"/>
    <w:next w:val="Normale"/>
    <w:pPr>
      <w:keepNext/>
      <w:spacing w:before="240"/>
      <w:jc w:val="center"/>
    </w:pPr>
    <w:rPr>
      <w:b/>
    </w:rPr>
  </w:style>
  <w:style w:type="paragraph" w:customStyle="1" w:styleId="Contact">
    <w:name w:val="Contact"/>
    <w:basedOn w:val="Normale"/>
    <w:next w:val="Normale"/>
    <w:pPr>
      <w:spacing w:after="480"/>
      <w:ind w:left="567" w:hanging="567"/>
      <w:jc w:val="left"/>
    </w:pPr>
  </w:style>
  <w:style w:type="paragraph" w:customStyle="1" w:styleId="ZCom">
    <w:name w:val="Z_Com"/>
    <w:basedOn w:val="Normale"/>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e"/>
    <w:rsid w:val="00D63776"/>
    <w:pPr>
      <w:widowControl w:val="0"/>
      <w:autoSpaceDE w:val="0"/>
      <w:autoSpaceDN w:val="0"/>
      <w:spacing w:after="0"/>
      <w:ind w:right="85"/>
      <w:jc w:val="left"/>
    </w:pPr>
    <w:rPr>
      <w:rFonts w:ascii="Arial" w:hAnsi="Arial" w:cs="Arial"/>
      <w:sz w:val="16"/>
      <w:szCs w:val="16"/>
      <w:lang w:eastAsia="en-GB"/>
    </w:rPr>
  </w:style>
  <w:style w:type="character" w:styleId="Collegamentoipertestuale">
    <w:name w:val="Hyperlink"/>
    <w:rsid w:val="006914AD"/>
    <w:rPr>
      <w:color w:val="0000FF"/>
      <w:u w:val="single"/>
    </w:rPr>
  </w:style>
  <w:style w:type="character" w:styleId="Rimandonotaapidipagina">
    <w:name w:val="footnote reference"/>
    <w:rsid w:val="00CD08CF"/>
    <w:rPr>
      <w:vertAlign w:val="superscript"/>
    </w:rPr>
  </w:style>
  <w:style w:type="table" w:styleId="Grigliamedia3-Colore2">
    <w:name w:val="Medium Grid 3 Accent 2"/>
    <w:basedOn w:val="Tabellanormale"/>
    <w:uiPriority w:val="69"/>
    <w:rsid w:val="000420DD"/>
    <w:rPr>
      <w:rFonts w:ascii="Verdana" w:hAnsi="Verdana"/>
      <w:sz w:val="18"/>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stofumetto">
    <w:name w:val="Balloon Text"/>
    <w:basedOn w:val="Normale"/>
    <w:link w:val="TestofumettoCarattere"/>
    <w:uiPriority w:val="99"/>
    <w:semiHidden/>
    <w:rsid w:val="00E52A1D"/>
    <w:rPr>
      <w:rFonts w:ascii="Tahoma" w:hAnsi="Tahoma"/>
      <w:sz w:val="16"/>
      <w:szCs w:val="16"/>
    </w:rPr>
  </w:style>
  <w:style w:type="paragraph" w:customStyle="1" w:styleId="DocumentTitle">
    <w:name w:val="Document Title"/>
    <w:basedOn w:val="Normale"/>
    <w:link w:val="DocumentTitleChar"/>
    <w:qFormat/>
    <w:rsid w:val="002A726D"/>
    <w:pPr>
      <w:jc w:val="center"/>
    </w:pPr>
    <w:rPr>
      <w:rFonts w:ascii="Verdana" w:hAnsi="Verdana"/>
      <w:b/>
      <w:sz w:val="28"/>
      <w:lang w:eastAsia="x-none"/>
    </w:rPr>
  </w:style>
  <w:style w:type="paragraph" w:customStyle="1" w:styleId="Footerapproval">
    <w:name w:val="Footer approval"/>
    <w:basedOn w:val="Pidipagin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idipagina"/>
    <w:link w:val="FooterDateChar"/>
    <w:qFormat/>
    <w:rsid w:val="00EE60CF"/>
    <w:pPr>
      <w:tabs>
        <w:tab w:val="right" w:pos="9240"/>
      </w:tabs>
    </w:pPr>
    <w:rPr>
      <w:rFonts w:ascii="Verdana" w:hAnsi="Verdana"/>
      <w:lang w:val="it-IT"/>
    </w:rPr>
  </w:style>
  <w:style w:type="character" w:customStyle="1" w:styleId="PidipaginaCarattere">
    <w:name w:val="Piè di pagina Carattere"/>
    <w:link w:val="Pidipagina"/>
    <w:uiPriority w:val="99"/>
    <w:rsid w:val="00EE60CF"/>
    <w:rPr>
      <w:rFonts w:ascii="Arial" w:hAnsi="Arial"/>
      <w:sz w:val="16"/>
      <w:lang w:val="fr-FR"/>
    </w:rPr>
  </w:style>
  <w:style w:type="character" w:customStyle="1" w:styleId="ApprovalfooterChar">
    <w:name w:val="Approval_footer Char"/>
    <w:basedOn w:val="PidipaginaCarattere"/>
    <w:link w:val="Footerapproval"/>
    <w:rsid w:val="00EE60CF"/>
    <w:rPr>
      <w:rFonts w:ascii="Arial" w:hAnsi="Arial"/>
      <w:sz w:val="16"/>
      <w:lang w:val="fr-FR"/>
    </w:rPr>
  </w:style>
  <w:style w:type="paragraph" w:customStyle="1" w:styleId="PageNumber1">
    <w:name w:val="Page Number1"/>
    <w:basedOn w:val="Pidipagin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IntestazioneCarattere">
    <w:name w:val="Intestazione Carattere"/>
    <w:link w:val="Intestazione"/>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e"/>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Rientronormale"/>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e"/>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RientronormaleCarattere">
    <w:name w:val="Rientro normale Carattere"/>
    <w:link w:val="Rientronormale"/>
    <w:rsid w:val="007A4813"/>
    <w:rPr>
      <w:sz w:val="24"/>
      <w:lang w:val="fr-FR"/>
    </w:rPr>
  </w:style>
  <w:style w:type="character" w:customStyle="1" w:styleId="Bulletpoint1Char">
    <w:name w:val="Bullet point1 Char"/>
    <w:basedOn w:val="RientronormaleCarattere"/>
    <w:link w:val="Bulletpoint1"/>
    <w:rsid w:val="007A4813"/>
    <w:rPr>
      <w:sz w:val="24"/>
      <w:lang w:val="fr-FR"/>
    </w:rPr>
  </w:style>
  <w:style w:type="paragraph" w:customStyle="1" w:styleId="BulletPoint2">
    <w:name w:val="Bullet Point 2"/>
    <w:basedOn w:val="Rientronormale"/>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e"/>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Grigliatabella">
    <w:name w:val="Table Grid"/>
    <w:basedOn w:val="Tabellanormale"/>
    <w:uiPriority w:val="59"/>
    <w:rsid w:val="006D578F"/>
    <w:rPr>
      <w:rFonts w:ascii="Verdana" w:hAnsi="Verdana"/>
      <w:sz w:val="18"/>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Tabellanormale"/>
    <w:rsid w:val="00EF7057"/>
    <w:tblPr>
      <w:tblInd w:w="0" w:type="dxa"/>
      <w:tblCellMar>
        <w:top w:w="0" w:type="dxa"/>
        <w:left w:w="108" w:type="dxa"/>
        <w:bottom w:w="0" w:type="dxa"/>
        <w:right w:w="108" w:type="dxa"/>
      </w:tblCellMar>
    </w:tblPr>
  </w:style>
  <w:style w:type="table" w:styleId="Tabellaelegante">
    <w:name w:val="Table Elegant"/>
    <w:basedOn w:val="Tabellanormale"/>
    <w:rsid w:val="00EF7057"/>
    <w:pPr>
      <w:spacing w:after="24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Rimandocommento">
    <w:name w:val="annotation reference"/>
    <w:unhideWhenUsed/>
    <w:rsid w:val="00F0066C"/>
    <w:rPr>
      <w:sz w:val="16"/>
      <w:szCs w:val="16"/>
    </w:rPr>
  </w:style>
  <w:style w:type="character" w:customStyle="1" w:styleId="TestocommentoCarattere">
    <w:name w:val="Testo commento Carattere"/>
    <w:link w:val="Testocommento"/>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e"/>
    <w:semiHidden/>
    <w:rsid w:val="007F7B4F"/>
    <w:pPr>
      <w:tabs>
        <w:tab w:val="num" w:pos="765"/>
      </w:tabs>
      <w:spacing w:after="0"/>
      <w:ind w:left="765" w:hanging="283"/>
      <w:jc w:val="left"/>
    </w:pPr>
    <w:rPr>
      <w:sz w:val="20"/>
      <w:lang w:val="en-GB" w:eastAsia="en-GB"/>
    </w:rPr>
  </w:style>
  <w:style w:type="paragraph" w:customStyle="1" w:styleId="List1">
    <w:name w:val="List 1"/>
    <w:basedOn w:val="Normale"/>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e"/>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e"/>
    <w:semiHidden/>
    <w:rsid w:val="007F7B4F"/>
    <w:pPr>
      <w:spacing w:after="0"/>
      <w:ind w:left="1080" w:hanging="360"/>
      <w:jc w:val="left"/>
    </w:pPr>
    <w:rPr>
      <w:sz w:val="20"/>
      <w:lang w:val="en-GB" w:eastAsia="en-GB"/>
    </w:rPr>
  </w:style>
  <w:style w:type="paragraph" w:customStyle="1" w:styleId="List51">
    <w:name w:val="List 51"/>
    <w:basedOn w:val="Normale"/>
    <w:semiHidden/>
    <w:rsid w:val="007F7B4F"/>
    <w:pPr>
      <w:numPr>
        <w:numId w:val="21"/>
      </w:numPr>
      <w:spacing w:after="0"/>
      <w:jc w:val="left"/>
    </w:pPr>
    <w:rPr>
      <w:sz w:val="20"/>
      <w:lang w:val="en-GB" w:eastAsia="en-GB"/>
    </w:rPr>
  </w:style>
  <w:style w:type="paragraph" w:customStyle="1" w:styleId="List6">
    <w:name w:val="List 6"/>
    <w:basedOn w:val="Normale"/>
    <w:semiHidden/>
    <w:rsid w:val="007F7B4F"/>
    <w:pPr>
      <w:numPr>
        <w:numId w:val="22"/>
      </w:numPr>
      <w:spacing w:after="0"/>
      <w:jc w:val="left"/>
    </w:pPr>
    <w:rPr>
      <w:sz w:val="20"/>
      <w:lang w:val="en-GB" w:eastAsia="en-GB"/>
    </w:rPr>
  </w:style>
  <w:style w:type="paragraph" w:customStyle="1" w:styleId="List7">
    <w:name w:val="List 7"/>
    <w:basedOn w:val="Normale"/>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e"/>
    <w:next w:val="Corpodeltesto"/>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e"/>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e"/>
    <w:rsid w:val="00BA290F"/>
    <w:pPr>
      <w:suppressLineNumbers/>
      <w:suppressAutoHyphens/>
      <w:spacing w:after="0"/>
      <w:jc w:val="left"/>
    </w:pPr>
    <w:rPr>
      <w:rFonts w:cs="Mangal"/>
      <w:szCs w:val="24"/>
      <w:lang w:val="en-GB" w:eastAsia="ar-SA"/>
    </w:rPr>
  </w:style>
  <w:style w:type="paragraph" w:customStyle="1" w:styleId="BalloonText1">
    <w:name w:val="Balloon Text1"/>
    <w:basedOn w:val="Normale"/>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e"/>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e"/>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stofumettoCarattere">
    <w:name w:val="Testo fumetto Carattere"/>
    <w:link w:val="Testofumetto"/>
    <w:uiPriority w:val="99"/>
    <w:semiHidden/>
    <w:rsid w:val="00BA290F"/>
    <w:rPr>
      <w:rFonts w:ascii="Tahoma" w:hAnsi="Tahoma" w:cs="Tahoma"/>
      <w:sz w:val="16"/>
      <w:szCs w:val="16"/>
      <w:lang w:val="fr-FR" w:eastAsia="en-US"/>
    </w:rPr>
  </w:style>
  <w:style w:type="paragraph" w:styleId="Paragrafoelenco">
    <w:name w:val="List Paragraph"/>
    <w:basedOn w:val="Normale"/>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Soggettocommento">
    <w:name w:val="annotation subject"/>
    <w:basedOn w:val="Testocommento"/>
    <w:next w:val="Testocommento"/>
    <w:link w:val="SoggettocommentoCarattere"/>
    <w:uiPriority w:val="99"/>
    <w:unhideWhenUsed/>
    <w:rsid w:val="00BA290F"/>
    <w:pPr>
      <w:suppressAutoHyphens/>
      <w:spacing w:after="0"/>
      <w:jc w:val="left"/>
    </w:pPr>
    <w:rPr>
      <w:b/>
      <w:bCs/>
      <w:lang w:val="x-none" w:eastAsia="ar-SA"/>
    </w:rPr>
  </w:style>
  <w:style w:type="character" w:customStyle="1" w:styleId="SoggettocommentoCarattere">
    <w:name w:val="Soggetto commento Carattere"/>
    <w:link w:val="Soggettocommento"/>
    <w:uiPriority w:val="99"/>
    <w:rsid w:val="00BA290F"/>
    <w:rPr>
      <w:b/>
      <w:bCs/>
      <w:lang w:val="x-none" w:eastAsia="ar-SA"/>
    </w:rPr>
  </w:style>
  <w:style w:type="paragraph" w:styleId="Revisione">
    <w:name w:val="Revision"/>
    <w:hidden/>
    <w:uiPriority w:val="99"/>
    <w:semiHidden/>
    <w:rsid w:val="00BA290F"/>
    <w:rPr>
      <w:sz w:val="24"/>
      <w:szCs w:val="24"/>
      <w:lang w:eastAsia="ar-SA"/>
    </w:rPr>
  </w:style>
  <w:style w:type="character" w:styleId="Collegamentovisitato">
    <w:name w:val="FollowedHyperlink"/>
    <w:uiPriority w:val="99"/>
    <w:unhideWhenUsed/>
    <w:rsid w:val="00BA290F"/>
    <w:rPr>
      <w:color w:val="800080"/>
      <w:u w:val="single"/>
    </w:rPr>
  </w:style>
  <w:style w:type="character" w:customStyle="1" w:styleId="Titolo3Carattere">
    <w:name w:val="Titolo 3 Carattere"/>
    <w:link w:val="Titolo3"/>
    <w:rsid w:val="005D5129"/>
    <w:rPr>
      <w:i/>
      <w:sz w:val="24"/>
      <w:lang w:val="fr-FR" w:eastAsia="en-US"/>
    </w:rPr>
  </w:style>
  <w:style w:type="character" w:styleId="Rimandonotadichiusura">
    <w:name w:val="endnote reference"/>
    <w:rsid w:val="007967A9"/>
    <w:rPr>
      <w:vertAlign w:val="superscript"/>
    </w:rPr>
  </w:style>
  <w:style w:type="character" w:customStyle="1" w:styleId="TestonotadichiusuraCarattere">
    <w:name w:val="Testo nota di chiusura Carattere"/>
    <w:basedOn w:val="Caratterepredefinitoparagrafo"/>
    <w:link w:val="Testonotadichiusura"/>
    <w:semiHidden/>
    <w:rsid w:val="00B57385"/>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hyperlink" Target="mailto:erasmus@conservatoriodicosenza.it"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header" Target="header2.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_rels/endnotes.xml.rels><?xml version="1.0" encoding="UTF-8" standalone="yes"?>
<Relationships xmlns="http://schemas.openxmlformats.org/package/2006/relationships"><Relationship Id="rId1"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3.xml><?xml version="1.0" encoding="utf-8"?>
<ds:datastoreItem xmlns:ds="http://schemas.openxmlformats.org/officeDocument/2006/customXml" ds:itemID="{EB689C96-517C-4A78-BCBA-ACDE8FBBC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3827A0-25B3-2346-B7C2-A50CB5F72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\Users\Public\Documents\Templates\REP.DOTM</Template>
  <TotalTime>1</TotalTime>
  <Pages>3</Pages>
  <Words>580</Words>
  <Characters>3309</Characters>
  <Application>Microsoft Macintosh Word</Application>
  <DocSecurity>0</DocSecurity>
  <PresentationFormat>Microsoft Word 11.0</PresentationFormat>
  <Lines>27</Lines>
  <Paragraphs>7</Paragraphs>
  <ScaleCrop>false</ScaleCrop>
  <HeadingPairs>
    <vt:vector size="8" baseType="variant">
      <vt:variant>
        <vt:lpstr>Titolo</vt:lpstr>
      </vt:variant>
      <vt:variant>
        <vt:i4>1</vt:i4>
      </vt:variant>
      <vt:variant>
        <vt:lpstr>Title</vt:lpstr>
      </vt:variant>
      <vt:variant>
        <vt:i4>1</vt:i4>
      </vt:variant>
      <vt:variant>
        <vt:lpstr>Titel</vt:lpstr>
      </vt:variant>
      <vt:variant>
        <vt:i4>1</vt:i4>
      </vt:variant>
      <vt:variant>
        <vt:lpstr>Titre</vt:lpstr>
      </vt:variant>
      <vt:variant>
        <vt:i4>1</vt:i4>
      </vt:variant>
    </vt:vector>
  </HeadingPairs>
  <TitlesOfParts>
    <vt:vector size="4" baseType="lpstr">
      <vt:lpstr/>
      <vt:lpstr/>
      <vt:lpstr/>
      <vt:lpstr/>
    </vt:vector>
  </TitlesOfParts>
  <Company>European Commission</Company>
  <LinksUpToDate>false</LinksUpToDate>
  <CharactersWithSpaces>3882</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A3</dc:creator>
  <cp:keywords>EL4</cp:keywords>
  <cp:lastModifiedBy>Mario Mari</cp:lastModifiedBy>
  <cp:revision>2</cp:revision>
  <cp:lastPrinted>2013-11-06T08:46:00Z</cp:lastPrinted>
  <dcterms:created xsi:type="dcterms:W3CDTF">2017-02-07T10:33:00Z</dcterms:created>
  <dcterms:modified xsi:type="dcterms:W3CDTF">2017-02-07T10:33:00Z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40001</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0x010100258AA79CEB83498886A3A08681123250000EE1AE26EE081346B0126385BD9103EC</vt:lpwstr>
  </property>
</Properties>
</file>