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39CC" w14:textId="5039D29D" w:rsidR="001166B5" w:rsidRDefault="0015507D" w:rsidP="00995A80">
      <w:pPr>
        <w:spacing w:after="0"/>
        <w:ind w:right="-993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FOR </w:t>
      </w:r>
      <w:r w:rsidR="00B57385">
        <w:rPr>
          <w:rFonts w:ascii="Verdana" w:hAnsi="Verdana" w:cs="Arial"/>
          <w:b/>
          <w:color w:val="002060"/>
          <w:sz w:val="36"/>
          <w:szCs w:val="36"/>
          <w:lang w:val="en-GB"/>
        </w:rPr>
        <w:t>TRAINING</w:t>
      </w:r>
      <w:r w:rsidR="00D109C0" w:rsidRPr="00D109C0">
        <w:rPr>
          <w:rStyle w:val="Rimandonotadichiusura"/>
          <w:rFonts w:ascii="Verdana" w:hAnsi="Verdana" w:cs="Arial"/>
          <w:color w:val="002060"/>
          <w:sz w:val="14"/>
          <w:szCs w:val="14"/>
          <w:lang w:val="en-GB"/>
        </w:rPr>
        <w:endnoteReference w:id="1"/>
      </w:r>
    </w:p>
    <w:p w14:paraId="56E939CD" w14:textId="77777777" w:rsidR="007A4430" w:rsidRDefault="007A4430" w:rsidP="00995A80">
      <w:pPr>
        <w:spacing w:after="0"/>
        <w:ind w:right="-992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407491B6" w14:textId="7F9EA673" w:rsidR="00BE353D" w:rsidRPr="00E42FAF" w:rsidRDefault="00BE353D" w:rsidP="00BE353D">
      <w:pPr>
        <w:pStyle w:val="Testocommento"/>
        <w:tabs>
          <w:tab w:val="left" w:pos="2552"/>
          <w:tab w:val="left" w:pos="3686"/>
          <w:tab w:val="left" w:pos="5954"/>
        </w:tabs>
        <w:spacing w:before="300" w:after="0"/>
        <w:rPr>
          <w:rFonts w:ascii="Verdana" w:hAnsi="Verdana" w:cs="Calibri"/>
          <w:sz w:val="16"/>
          <w:szCs w:val="16"/>
          <w:lang w:val="en-GB"/>
        </w:rPr>
      </w:pPr>
      <w:r w:rsidRPr="00E42FAF">
        <w:rPr>
          <w:rFonts w:ascii="Verdana" w:hAnsi="Verdana" w:cs="Calibri"/>
          <w:sz w:val="16"/>
          <w:szCs w:val="16"/>
          <w:lang w:val="en-GB"/>
        </w:rPr>
        <w:t xml:space="preserve">Planned period of the </w:t>
      </w:r>
      <w:r>
        <w:rPr>
          <w:rFonts w:ascii="Verdana" w:hAnsi="Verdana" w:cs="Calibri"/>
          <w:sz w:val="16"/>
          <w:szCs w:val="16"/>
          <w:lang w:val="en-GB"/>
        </w:rPr>
        <w:t>training</w:t>
      </w:r>
      <w:r w:rsidRPr="00E42FAF">
        <w:rPr>
          <w:rFonts w:ascii="Verdana" w:hAnsi="Verdana" w:cs="Calibri"/>
          <w:color w:val="FF0000"/>
          <w:sz w:val="16"/>
          <w:szCs w:val="16"/>
          <w:lang w:val="en-GB"/>
        </w:rPr>
        <w:t xml:space="preserve"> </w:t>
      </w:r>
      <w:r w:rsidRPr="00E42FAF">
        <w:rPr>
          <w:rFonts w:ascii="Verdana" w:hAnsi="Verdana" w:cs="Calibri"/>
          <w:sz w:val="16"/>
          <w:szCs w:val="16"/>
          <w:lang w:val="en-GB"/>
        </w:rPr>
        <w:t xml:space="preserve">activity: from </w:t>
      </w:r>
      <w:r>
        <w:rPr>
          <w:rFonts w:ascii="Verdana" w:hAnsi="Verdana" w:cs="Calibri"/>
          <w:i/>
          <w:sz w:val="16"/>
          <w:szCs w:val="16"/>
          <w:lang w:val="en-GB"/>
        </w:rPr>
        <w:fldChar w:fldCharType="begin">
          <w:ffData>
            <w:name w:val="Testo1"/>
            <w:enabled/>
            <w:calcOnExit w:val="0"/>
            <w:textInput>
              <w:type w:val="date"/>
            </w:textInput>
          </w:ffData>
        </w:fldChar>
      </w:r>
      <w:bookmarkStart w:id="0" w:name="Testo1"/>
      <w:r>
        <w:rPr>
          <w:rFonts w:ascii="Verdana" w:hAnsi="Verdana" w:cs="Calibri"/>
          <w:i/>
          <w:sz w:val="16"/>
          <w:szCs w:val="16"/>
          <w:lang w:val="en-GB"/>
        </w:rPr>
        <w:instrText xml:space="preserve"> FORMTEXT </w:instrText>
      </w:r>
      <w:r>
        <w:rPr>
          <w:rFonts w:ascii="Verdana" w:hAnsi="Verdana" w:cs="Calibri"/>
          <w:i/>
          <w:sz w:val="16"/>
          <w:szCs w:val="16"/>
          <w:lang w:val="en-GB"/>
        </w:rPr>
      </w:r>
      <w:r>
        <w:rPr>
          <w:rFonts w:ascii="Verdana" w:hAnsi="Verdana" w:cs="Calibri"/>
          <w:i/>
          <w:sz w:val="16"/>
          <w:szCs w:val="16"/>
          <w:lang w:val="en-GB"/>
        </w:rPr>
        <w:fldChar w:fldCharType="separate"/>
      </w:r>
      <w:r>
        <w:rPr>
          <w:rFonts w:ascii="Verdana" w:hAnsi="Verdana" w:cs="Calibri"/>
          <w:i/>
          <w:noProof/>
          <w:sz w:val="16"/>
          <w:szCs w:val="16"/>
          <w:lang w:val="en-GB"/>
        </w:rPr>
        <w:t> </w:t>
      </w:r>
      <w:r>
        <w:rPr>
          <w:rFonts w:ascii="Verdana" w:hAnsi="Verdana" w:cs="Calibri"/>
          <w:i/>
          <w:noProof/>
          <w:sz w:val="16"/>
          <w:szCs w:val="16"/>
          <w:lang w:val="en-GB"/>
        </w:rPr>
        <w:t> </w:t>
      </w:r>
      <w:r>
        <w:rPr>
          <w:rFonts w:ascii="Verdana" w:hAnsi="Verdana" w:cs="Calibri"/>
          <w:i/>
          <w:noProof/>
          <w:sz w:val="16"/>
          <w:szCs w:val="16"/>
          <w:lang w:val="en-GB"/>
        </w:rPr>
        <w:t> </w:t>
      </w:r>
      <w:r>
        <w:rPr>
          <w:rFonts w:ascii="Verdana" w:hAnsi="Verdana" w:cs="Calibri"/>
          <w:i/>
          <w:noProof/>
          <w:sz w:val="16"/>
          <w:szCs w:val="16"/>
          <w:lang w:val="en-GB"/>
        </w:rPr>
        <w:t> </w:t>
      </w:r>
      <w:r>
        <w:rPr>
          <w:rFonts w:ascii="Verdana" w:hAnsi="Verdana" w:cs="Calibri"/>
          <w:i/>
          <w:noProof/>
          <w:sz w:val="16"/>
          <w:szCs w:val="16"/>
          <w:lang w:val="en-GB"/>
        </w:rPr>
        <w:t> </w:t>
      </w:r>
      <w:r>
        <w:rPr>
          <w:rFonts w:ascii="Verdana" w:hAnsi="Verdana" w:cs="Calibri"/>
          <w:i/>
          <w:sz w:val="16"/>
          <w:szCs w:val="16"/>
          <w:lang w:val="en-GB"/>
        </w:rPr>
        <w:fldChar w:fldCharType="end"/>
      </w:r>
      <w:bookmarkEnd w:id="0"/>
      <w:r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E42FAF">
        <w:rPr>
          <w:rFonts w:ascii="Verdana" w:hAnsi="Verdana" w:cs="Calibri"/>
          <w:sz w:val="16"/>
          <w:szCs w:val="16"/>
          <w:lang w:val="en-GB"/>
        </w:rPr>
        <w:t xml:space="preserve">till </w:t>
      </w:r>
      <w:r>
        <w:rPr>
          <w:rFonts w:ascii="Verdana" w:hAnsi="Verdana" w:cs="Calibri"/>
          <w:i/>
          <w:sz w:val="16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Verdana" w:hAnsi="Verdana" w:cs="Calibri"/>
          <w:i/>
          <w:sz w:val="16"/>
          <w:szCs w:val="16"/>
          <w:lang w:val="en-GB"/>
        </w:rPr>
        <w:instrText xml:space="preserve"> FORMTEXT </w:instrText>
      </w:r>
      <w:r>
        <w:rPr>
          <w:rFonts w:ascii="Verdana" w:hAnsi="Verdana" w:cs="Calibri"/>
          <w:i/>
          <w:sz w:val="16"/>
          <w:szCs w:val="16"/>
          <w:lang w:val="en-GB"/>
        </w:rPr>
      </w:r>
      <w:r>
        <w:rPr>
          <w:rFonts w:ascii="Verdana" w:hAnsi="Verdana" w:cs="Calibri"/>
          <w:i/>
          <w:sz w:val="16"/>
          <w:szCs w:val="16"/>
          <w:lang w:val="en-GB"/>
        </w:rPr>
        <w:fldChar w:fldCharType="separate"/>
      </w:r>
      <w:r>
        <w:rPr>
          <w:rFonts w:ascii="Verdana" w:hAnsi="Verdana" w:cs="Calibri"/>
          <w:i/>
          <w:noProof/>
          <w:sz w:val="16"/>
          <w:szCs w:val="16"/>
          <w:lang w:val="en-GB"/>
        </w:rPr>
        <w:t> </w:t>
      </w:r>
      <w:r>
        <w:rPr>
          <w:rFonts w:ascii="Verdana" w:hAnsi="Verdana" w:cs="Calibri"/>
          <w:i/>
          <w:noProof/>
          <w:sz w:val="16"/>
          <w:szCs w:val="16"/>
          <w:lang w:val="en-GB"/>
        </w:rPr>
        <w:t> </w:t>
      </w:r>
      <w:r>
        <w:rPr>
          <w:rFonts w:ascii="Verdana" w:hAnsi="Verdana" w:cs="Calibri"/>
          <w:i/>
          <w:noProof/>
          <w:sz w:val="16"/>
          <w:szCs w:val="16"/>
          <w:lang w:val="en-GB"/>
        </w:rPr>
        <w:t> </w:t>
      </w:r>
      <w:r>
        <w:rPr>
          <w:rFonts w:ascii="Verdana" w:hAnsi="Verdana" w:cs="Calibri"/>
          <w:i/>
          <w:noProof/>
          <w:sz w:val="16"/>
          <w:szCs w:val="16"/>
          <w:lang w:val="en-GB"/>
        </w:rPr>
        <w:t> </w:t>
      </w:r>
      <w:r>
        <w:rPr>
          <w:rFonts w:ascii="Verdana" w:hAnsi="Verdana" w:cs="Calibri"/>
          <w:i/>
          <w:noProof/>
          <w:sz w:val="16"/>
          <w:szCs w:val="16"/>
          <w:lang w:val="en-GB"/>
        </w:rPr>
        <w:t> </w:t>
      </w:r>
      <w:r>
        <w:rPr>
          <w:rFonts w:ascii="Verdana" w:hAnsi="Verdana" w:cs="Calibri"/>
          <w:i/>
          <w:sz w:val="16"/>
          <w:szCs w:val="16"/>
          <w:lang w:val="en-GB"/>
        </w:rPr>
        <w:fldChar w:fldCharType="end"/>
      </w:r>
      <w:r w:rsidRPr="00E42FAF">
        <w:rPr>
          <w:rFonts w:ascii="Verdana" w:hAnsi="Verdana" w:cs="Calibri"/>
          <w:i/>
          <w:sz w:val="16"/>
          <w:szCs w:val="16"/>
          <w:lang w:val="en-GB"/>
        </w:rPr>
        <w:t xml:space="preserve"> </w:t>
      </w:r>
      <w:r w:rsidRPr="00BE353D">
        <w:rPr>
          <w:rStyle w:val="Rimandonotadichiusura"/>
          <w:rFonts w:ascii="Verdana" w:hAnsi="Verdana" w:cs="Calibri"/>
          <w:i/>
          <w:sz w:val="16"/>
          <w:szCs w:val="16"/>
          <w:lang w:val="en-GB"/>
        </w:rPr>
        <w:endnoteReference w:id="2"/>
      </w:r>
    </w:p>
    <w:p w14:paraId="5306CCA8" w14:textId="77777777" w:rsidR="00BE353D" w:rsidRPr="00E42FAF" w:rsidRDefault="00BE353D" w:rsidP="00BE353D">
      <w:pPr>
        <w:pStyle w:val="Testocommento"/>
        <w:tabs>
          <w:tab w:val="left" w:pos="2552"/>
          <w:tab w:val="left" w:pos="3686"/>
          <w:tab w:val="left" w:pos="5954"/>
        </w:tabs>
        <w:spacing w:before="100" w:after="0"/>
        <w:rPr>
          <w:sz w:val="16"/>
          <w:szCs w:val="16"/>
          <w:lang w:val="en-GB"/>
        </w:rPr>
      </w:pPr>
      <w:r w:rsidRPr="00E42FAF">
        <w:rPr>
          <w:rFonts w:ascii="Verdana" w:hAnsi="Verdana" w:cs="Calibri"/>
          <w:sz w:val="16"/>
          <w:szCs w:val="16"/>
          <w:lang w:val="en-GB"/>
        </w:rPr>
        <w:t xml:space="preserve">Duration (days) – excluding travel days: </w:t>
      </w:r>
      <w:r w:rsidRPr="00E42FAF">
        <w:rPr>
          <w:rFonts w:ascii="Verdana" w:hAnsi="Verdana" w:cs="Calibri"/>
          <w:sz w:val="16"/>
          <w:szCs w:val="16"/>
          <w:lang w:val="en-GB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1" w:name="Testo3"/>
      <w:r w:rsidRPr="00E42FAF">
        <w:rPr>
          <w:rFonts w:ascii="Verdana" w:hAnsi="Verdana" w:cs="Calibri"/>
          <w:sz w:val="16"/>
          <w:szCs w:val="16"/>
          <w:lang w:val="en-GB"/>
        </w:rPr>
        <w:instrText xml:space="preserve"> FORMTEXT </w:instrText>
      </w:r>
      <w:r w:rsidRPr="00E42FAF">
        <w:rPr>
          <w:rFonts w:ascii="Verdana" w:hAnsi="Verdana" w:cs="Calibri"/>
          <w:sz w:val="16"/>
          <w:szCs w:val="16"/>
          <w:lang w:val="en-GB"/>
        </w:rPr>
      </w:r>
      <w:r w:rsidRPr="00E42FAF">
        <w:rPr>
          <w:rFonts w:ascii="Verdana" w:hAnsi="Verdana" w:cs="Calibri"/>
          <w:sz w:val="16"/>
          <w:szCs w:val="16"/>
          <w:lang w:val="en-GB"/>
        </w:rPr>
        <w:fldChar w:fldCharType="separate"/>
      </w:r>
      <w:r>
        <w:rPr>
          <w:rFonts w:ascii="Verdana" w:hAnsi="Verdana" w:cs="Calibri"/>
          <w:noProof/>
          <w:sz w:val="16"/>
          <w:szCs w:val="16"/>
          <w:lang w:val="en-GB"/>
        </w:rPr>
        <w:t> </w:t>
      </w:r>
      <w:r>
        <w:rPr>
          <w:rFonts w:ascii="Verdana" w:hAnsi="Verdana" w:cs="Calibri"/>
          <w:noProof/>
          <w:sz w:val="16"/>
          <w:szCs w:val="16"/>
          <w:lang w:val="en-GB"/>
        </w:rPr>
        <w:t> </w:t>
      </w:r>
      <w:r>
        <w:rPr>
          <w:rFonts w:ascii="Verdana" w:hAnsi="Verdana" w:cs="Calibri"/>
          <w:noProof/>
          <w:sz w:val="16"/>
          <w:szCs w:val="16"/>
          <w:lang w:val="en-GB"/>
        </w:rPr>
        <w:t> </w:t>
      </w:r>
      <w:r>
        <w:rPr>
          <w:rFonts w:ascii="Verdana" w:hAnsi="Verdana" w:cs="Calibri"/>
          <w:noProof/>
          <w:sz w:val="16"/>
          <w:szCs w:val="16"/>
          <w:lang w:val="en-GB"/>
        </w:rPr>
        <w:t> </w:t>
      </w:r>
      <w:r>
        <w:rPr>
          <w:rFonts w:ascii="Verdana" w:hAnsi="Verdana" w:cs="Calibri"/>
          <w:noProof/>
          <w:sz w:val="16"/>
          <w:szCs w:val="16"/>
          <w:lang w:val="en-GB"/>
        </w:rPr>
        <w:t> </w:t>
      </w:r>
      <w:r w:rsidRPr="00E42FAF">
        <w:rPr>
          <w:rFonts w:ascii="Verdana" w:hAnsi="Verdana" w:cs="Calibri"/>
          <w:sz w:val="16"/>
          <w:szCs w:val="16"/>
          <w:lang w:val="en-GB"/>
        </w:rPr>
        <w:fldChar w:fldCharType="end"/>
      </w:r>
      <w:bookmarkEnd w:id="1"/>
      <w:r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BE353D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3"/>
      </w:r>
    </w:p>
    <w:p w14:paraId="46E62531" w14:textId="533F1BB5" w:rsidR="00BE353D" w:rsidRPr="006261DD" w:rsidRDefault="00BE353D" w:rsidP="00BE353D">
      <w:pPr>
        <w:spacing w:before="30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384"/>
        <w:gridCol w:w="3827"/>
        <w:gridCol w:w="1560"/>
        <w:gridCol w:w="2693"/>
      </w:tblGrid>
      <w:tr w:rsidR="00FF5996" w:rsidRPr="00BE353D" w14:paraId="56E939D3" w14:textId="77777777" w:rsidTr="00FF5996">
        <w:trPr>
          <w:trHeight w:val="515"/>
        </w:trPr>
        <w:tc>
          <w:tcPr>
            <w:tcW w:w="1384" w:type="dxa"/>
            <w:shd w:val="clear" w:color="auto" w:fill="FFFFFF"/>
            <w:vAlign w:val="center"/>
          </w:tcPr>
          <w:p w14:paraId="56E939CF" w14:textId="77777777" w:rsidR="001903D7" w:rsidRPr="00A026CC" w:rsidRDefault="001903D7" w:rsidP="00F14F7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14"/>
                <w:szCs w:val="14"/>
                <w:lang w:val="en-GB"/>
              </w:rPr>
            </w:pPr>
            <w:r w:rsidRPr="00A026CC">
              <w:rPr>
                <w:rFonts w:ascii="Verdana" w:hAnsi="Verdana" w:cs="Arial"/>
                <w:b/>
                <w:sz w:val="14"/>
                <w:szCs w:val="14"/>
                <w:lang w:val="en-GB"/>
              </w:rPr>
              <w:t xml:space="preserve">Last </w:t>
            </w:r>
            <w:r w:rsidR="00EC15C9" w:rsidRPr="00A026CC">
              <w:rPr>
                <w:rFonts w:ascii="Verdana" w:hAnsi="Verdana" w:cs="Arial"/>
                <w:b/>
                <w:sz w:val="14"/>
                <w:szCs w:val="14"/>
                <w:lang w:val="en-GB"/>
              </w:rPr>
              <w:t>n</w:t>
            </w:r>
            <w:r w:rsidRPr="00A026CC">
              <w:rPr>
                <w:rFonts w:ascii="Verdana" w:hAnsi="Verdana" w:cs="Arial"/>
                <w:b/>
                <w:sz w:val="14"/>
                <w:szCs w:val="14"/>
                <w:lang w:val="en-GB"/>
              </w:rPr>
              <w:t>ame</w:t>
            </w:r>
            <w:r w:rsidR="007967A9" w:rsidRPr="00A026CC">
              <w:rPr>
                <w:rFonts w:ascii="Verdana" w:hAnsi="Verdana" w:cs="Arial"/>
                <w:b/>
                <w:sz w:val="14"/>
                <w:szCs w:val="14"/>
                <w:lang w:val="en-GB"/>
              </w:rPr>
              <w:t xml:space="preserve"> (s)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56E939D0" w14:textId="45FADFF9" w:rsidR="001903D7" w:rsidRPr="00A026CC" w:rsidRDefault="00F14F76" w:rsidP="0026558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4"/>
                <w:szCs w:val="14"/>
                <w:lang w:val="en-GB"/>
              </w:rPr>
            </w:pPr>
            <w:r w:rsidRPr="00A026CC">
              <w:rPr>
                <w:rFonts w:ascii="Verdana" w:hAnsi="Verdana" w:cs="Arial"/>
                <w:b/>
                <w:color w:val="002060"/>
                <w:sz w:val="14"/>
                <w:szCs w:val="14"/>
                <w:lang w:val="en-GB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2" w:name="Testo4"/>
            <w:r w:rsidRPr="00A026CC">
              <w:rPr>
                <w:rFonts w:ascii="Verdana" w:hAnsi="Verdana" w:cs="Arial"/>
                <w:b/>
                <w:color w:val="002060"/>
                <w:sz w:val="14"/>
                <w:szCs w:val="14"/>
                <w:lang w:val="en-GB"/>
              </w:rPr>
              <w:instrText xml:space="preserve"> FORMTEXT </w:instrText>
            </w:r>
            <w:r w:rsidRPr="00A026CC">
              <w:rPr>
                <w:rFonts w:ascii="Verdana" w:hAnsi="Verdana" w:cs="Arial"/>
                <w:b/>
                <w:color w:val="002060"/>
                <w:sz w:val="14"/>
                <w:szCs w:val="14"/>
                <w:lang w:val="en-GB"/>
              </w:rPr>
            </w:r>
            <w:r w:rsidRPr="00A026CC">
              <w:rPr>
                <w:rFonts w:ascii="Verdana" w:hAnsi="Verdana" w:cs="Arial"/>
                <w:b/>
                <w:color w:val="002060"/>
                <w:sz w:val="14"/>
                <w:szCs w:val="14"/>
                <w:lang w:val="en-GB"/>
              </w:rPr>
              <w:fldChar w:fldCharType="separate"/>
            </w:r>
            <w:bookmarkStart w:id="3" w:name="_GoBack"/>
            <w:r w:rsidR="0026558A" w:rsidRPr="00A026CC">
              <w:rPr>
                <w:rFonts w:ascii="Verdana" w:hAnsi="Verdana" w:cs="Arial"/>
                <w:b/>
                <w:color w:val="002060"/>
                <w:sz w:val="14"/>
                <w:szCs w:val="14"/>
                <w:lang w:val="en-GB"/>
              </w:rPr>
              <w:t> </w:t>
            </w:r>
            <w:r w:rsidR="0026558A" w:rsidRPr="00A026CC">
              <w:rPr>
                <w:rFonts w:ascii="Verdana" w:hAnsi="Verdana" w:cs="Arial"/>
                <w:b/>
                <w:color w:val="002060"/>
                <w:sz w:val="14"/>
                <w:szCs w:val="14"/>
                <w:lang w:val="en-GB"/>
              </w:rPr>
              <w:t> </w:t>
            </w:r>
            <w:r w:rsidR="0026558A" w:rsidRPr="00A026CC">
              <w:rPr>
                <w:rFonts w:ascii="Verdana" w:hAnsi="Verdana" w:cs="Arial"/>
                <w:b/>
                <w:color w:val="002060"/>
                <w:sz w:val="14"/>
                <w:szCs w:val="14"/>
                <w:lang w:val="en-GB"/>
              </w:rPr>
              <w:t> </w:t>
            </w:r>
            <w:r w:rsidR="0026558A" w:rsidRPr="00A026CC">
              <w:rPr>
                <w:rFonts w:ascii="Verdana" w:hAnsi="Verdana" w:cs="Arial"/>
                <w:b/>
                <w:color w:val="002060"/>
                <w:sz w:val="14"/>
                <w:szCs w:val="14"/>
                <w:lang w:val="en-GB"/>
              </w:rPr>
              <w:t> </w:t>
            </w:r>
            <w:r w:rsidR="0026558A" w:rsidRPr="00A026CC">
              <w:rPr>
                <w:rFonts w:ascii="Verdana" w:hAnsi="Verdana" w:cs="Arial"/>
                <w:b/>
                <w:color w:val="002060"/>
                <w:sz w:val="14"/>
                <w:szCs w:val="14"/>
                <w:lang w:val="en-GB"/>
              </w:rPr>
              <w:t> </w:t>
            </w:r>
            <w:bookmarkEnd w:id="3"/>
            <w:r w:rsidRPr="00A026CC">
              <w:rPr>
                <w:rFonts w:ascii="Verdana" w:hAnsi="Verdana" w:cs="Arial"/>
                <w:b/>
                <w:color w:val="002060"/>
                <w:sz w:val="14"/>
                <w:szCs w:val="14"/>
                <w:lang w:val="en-GB"/>
              </w:rPr>
              <w:fldChar w:fldCharType="end"/>
            </w:r>
            <w:bookmarkEnd w:id="2"/>
          </w:p>
        </w:tc>
        <w:tc>
          <w:tcPr>
            <w:tcW w:w="1560" w:type="dxa"/>
            <w:shd w:val="clear" w:color="auto" w:fill="FFFFFF"/>
            <w:vAlign w:val="center"/>
          </w:tcPr>
          <w:p w14:paraId="56E939D1" w14:textId="77777777" w:rsidR="001903D7" w:rsidRPr="00A026CC" w:rsidRDefault="00DC2874" w:rsidP="00F14F7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14"/>
                <w:szCs w:val="14"/>
                <w:lang w:val="en-GB"/>
              </w:rPr>
            </w:pPr>
            <w:r w:rsidRPr="00A026CC">
              <w:rPr>
                <w:rFonts w:ascii="Verdana" w:hAnsi="Verdana" w:cs="Arial"/>
                <w:b/>
                <w:sz w:val="14"/>
                <w:szCs w:val="14"/>
                <w:lang w:val="en-GB"/>
              </w:rPr>
              <w:t xml:space="preserve">First </w:t>
            </w:r>
            <w:r w:rsidR="00EC15C9" w:rsidRPr="00A026CC">
              <w:rPr>
                <w:rFonts w:ascii="Verdana" w:hAnsi="Verdana" w:cs="Arial"/>
                <w:b/>
                <w:sz w:val="14"/>
                <w:szCs w:val="14"/>
                <w:lang w:val="en-GB"/>
              </w:rPr>
              <w:t>n</w:t>
            </w:r>
            <w:r w:rsidRPr="00A026CC">
              <w:rPr>
                <w:rFonts w:ascii="Verdana" w:hAnsi="Verdana" w:cs="Arial"/>
                <w:b/>
                <w:sz w:val="14"/>
                <w:szCs w:val="14"/>
                <w:lang w:val="en-GB"/>
              </w:rPr>
              <w:t>ame</w:t>
            </w:r>
            <w:r w:rsidR="007967A9" w:rsidRPr="00A026CC">
              <w:rPr>
                <w:rFonts w:ascii="Verdana" w:hAnsi="Verdana" w:cs="Arial"/>
                <w:b/>
                <w:sz w:val="14"/>
                <w:szCs w:val="14"/>
                <w:lang w:val="en-GB"/>
              </w:rPr>
              <w:t xml:space="preserve"> (s)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6E939D2" w14:textId="3028BEAE" w:rsidR="001903D7" w:rsidRPr="00A026CC" w:rsidRDefault="00F14F76" w:rsidP="0026558A">
            <w:pPr>
              <w:shd w:val="clear" w:color="auto" w:fill="FFFFFF"/>
              <w:spacing w:after="0"/>
              <w:ind w:right="-77"/>
              <w:jc w:val="left"/>
              <w:rPr>
                <w:rFonts w:ascii="Verdana" w:hAnsi="Verdana" w:cs="Arial"/>
                <w:b/>
                <w:color w:val="002060"/>
                <w:sz w:val="14"/>
                <w:szCs w:val="14"/>
                <w:lang w:val="en-GB"/>
              </w:rPr>
            </w:pPr>
            <w:r w:rsidRPr="00A026CC">
              <w:rPr>
                <w:rFonts w:ascii="Verdana" w:hAnsi="Verdana" w:cs="Arial"/>
                <w:b/>
                <w:color w:val="002060"/>
                <w:sz w:val="14"/>
                <w:szCs w:val="14"/>
                <w:lang w:val="en-GB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4" w:name="Testo8"/>
            <w:r w:rsidRPr="00A026CC">
              <w:rPr>
                <w:rFonts w:ascii="Verdana" w:hAnsi="Verdana" w:cs="Arial"/>
                <w:b/>
                <w:color w:val="002060"/>
                <w:sz w:val="14"/>
                <w:szCs w:val="14"/>
                <w:lang w:val="en-GB"/>
              </w:rPr>
              <w:instrText xml:space="preserve"> FORMTEXT </w:instrText>
            </w:r>
            <w:r w:rsidRPr="00A026CC">
              <w:rPr>
                <w:rFonts w:ascii="Verdana" w:hAnsi="Verdana" w:cs="Arial"/>
                <w:b/>
                <w:color w:val="002060"/>
                <w:sz w:val="14"/>
                <w:szCs w:val="14"/>
                <w:lang w:val="en-GB"/>
              </w:rPr>
            </w:r>
            <w:r w:rsidRPr="00A026CC">
              <w:rPr>
                <w:rFonts w:ascii="Verdana" w:hAnsi="Verdana" w:cs="Arial"/>
                <w:b/>
                <w:color w:val="002060"/>
                <w:sz w:val="14"/>
                <w:szCs w:val="14"/>
                <w:lang w:val="en-GB"/>
              </w:rPr>
              <w:fldChar w:fldCharType="separate"/>
            </w:r>
            <w:r w:rsidR="0026558A" w:rsidRPr="00A026CC">
              <w:rPr>
                <w:rFonts w:ascii="Verdana" w:hAnsi="Verdana" w:cs="Arial"/>
                <w:b/>
                <w:color w:val="002060"/>
                <w:sz w:val="14"/>
                <w:szCs w:val="14"/>
                <w:lang w:val="en-GB"/>
              </w:rPr>
              <w:t> </w:t>
            </w:r>
            <w:r w:rsidR="0026558A" w:rsidRPr="00A026CC">
              <w:rPr>
                <w:rFonts w:ascii="Verdana" w:hAnsi="Verdana" w:cs="Arial"/>
                <w:b/>
                <w:color w:val="002060"/>
                <w:sz w:val="14"/>
                <w:szCs w:val="14"/>
                <w:lang w:val="en-GB"/>
              </w:rPr>
              <w:t> </w:t>
            </w:r>
            <w:r w:rsidR="0026558A" w:rsidRPr="00A026CC">
              <w:rPr>
                <w:rFonts w:ascii="Verdana" w:hAnsi="Verdana" w:cs="Arial"/>
                <w:b/>
                <w:color w:val="002060"/>
                <w:sz w:val="14"/>
                <w:szCs w:val="14"/>
                <w:lang w:val="en-GB"/>
              </w:rPr>
              <w:t> </w:t>
            </w:r>
            <w:r w:rsidR="0026558A" w:rsidRPr="00A026CC">
              <w:rPr>
                <w:rFonts w:ascii="Verdana" w:hAnsi="Verdana" w:cs="Arial"/>
                <w:b/>
                <w:color w:val="002060"/>
                <w:sz w:val="14"/>
                <w:szCs w:val="14"/>
                <w:lang w:val="en-GB"/>
              </w:rPr>
              <w:t> </w:t>
            </w:r>
            <w:r w:rsidR="0026558A" w:rsidRPr="00A026CC">
              <w:rPr>
                <w:rFonts w:ascii="Verdana" w:hAnsi="Verdana" w:cs="Arial"/>
                <w:b/>
                <w:color w:val="002060"/>
                <w:sz w:val="14"/>
                <w:szCs w:val="14"/>
                <w:lang w:val="en-GB"/>
              </w:rPr>
              <w:t> </w:t>
            </w:r>
            <w:r w:rsidRPr="00A026CC">
              <w:rPr>
                <w:rFonts w:ascii="Verdana" w:hAnsi="Verdana" w:cs="Arial"/>
                <w:b/>
                <w:color w:val="002060"/>
                <w:sz w:val="14"/>
                <w:szCs w:val="14"/>
                <w:lang w:val="en-GB"/>
              </w:rPr>
              <w:fldChar w:fldCharType="end"/>
            </w:r>
            <w:bookmarkEnd w:id="4"/>
          </w:p>
        </w:tc>
      </w:tr>
      <w:tr w:rsidR="00FF5996" w:rsidRPr="00BE353D" w14:paraId="56E939D8" w14:textId="77777777" w:rsidTr="00FF5996">
        <w:trPr>
          <w:trHeight w:val="565"/>
        </w:trPr>
        <w:tc>
          <w:tcPr>
            <w:tcW w:w="1384" w:type="dxa"/>
            <w:shd w:val="clear" w:color="auto" w:fill="FFFFFF"/>
            <w:vAlign w:val="center"/>
          </w:tcPr>
          <w:p w14:paraId="56E939D4" w14:textId="5C5658DC" w:rsidR="00DF7065" w:rsidRPr="00BE353D" w:rsidRDefault="00DF7065" w:rsidP="00D109C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4"/>
                <w:szCs w:val="14"/>
                <w:lang w:val="is-IS"/>
              </w:rPr>
            </w:pPr>
            <w:r w:rsidRPr="00BE353D">
              <w:rPr>
                <w:rFonts w:ascii="Verdana" w:hAnsi="Verdana" w:cs="Arial"/>
                <w:sz w:val="14"/>
                <w:szCs w:val="14"/>
                <w:lang w:val="en-GB"/>
              </w:rPr>
              <w:t>Seniority</w:t>
            </w:r>
            <w:r w:rsidR="00D109C0">
              <w:rPr>
                <w:rStyle w:val="Rimandonotadichiusura"/>
                <w:rFonts w:ascii="Verdana" w:hAnsi="Verdana" w:cs="Arial"/>
                <w:sz w:val="14"/>
                <w:szCs w:val="14"/>
                <w:lang w:val="en-GB"/>
              </w:rPr>
              <w:endnoteReference w:id="4"/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56E939D5" w14:textId="0268DDA7" w:rsidR="001903D7" w:rsidRPr="00BE353D" w:rsidRDefault="00F14F76" w:rsidP="0026558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</w:pPr>
            <w:r w:rsidRPr="00BE353D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5" w:name="Testo5"/>
            <w:r w:rsidRPr="00BE353D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instrText xml:space="preserve"> FORMTEXT </w:instrText>
            </w:r>
            <w:r w:rsidRPr="00BE353D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</w:r>
            <w:r w:rsidRPr="00BE353D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fldChar w:fldCharType="separate"/>
            </w:r>
            <w:r w:rsidR="0026558A" w:rsidRPr="00BE353D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 </w:t>
            </w:r>
            <w:r w:rsidR="0026558A" w:rsidRPr="00BE353D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 </w:t>
            </w:r>
            <w:r w:rsidR="0026558A" w:rsidRPr="00BE353D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 </w:t>
            </w:r>
            <w:r w:rsidR="0026558A" w:rsidRPr="00BE353D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 </w:t>
            </w:r>
            <w:r w:rsidR="0026558A" w:rsidRPr="00BE353D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 </w:t>
            </w:r>
            <w:r w:rsidRPr="00BE353D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fldChar w:fldCharType="end"/>
            </w:r>
            <w:bookmarkEnd w:id="5"/>
          </w:p>
        </w:tc>
        <w:tc>
          <w:tcPr>
            <w:tcW w:w="1560" w:type="dxa"/>
            <w:shd w:val="clear" w:color="auto" w:fill="FFFFFF"/>
            <w:vAlign w:val="center"/>
          </w:tcPr>
          <w:p w14:paraId="56E939D6" w14:textId="1A82BA09" w:rsidR="001903D7" w:rsidRPr="00BE353D" w:rsidRDefault="00E67F2F" w:rsidP="00D109C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BE353D">
              <w:rPr>
                <w:rFonts w:ascii="Verdana" w:hAnsi="Verdana" w:cs="Arial"/>
                <w:sz w:val="14"/>
                <w:szCs w:val="14"/>
                <w:lang w:val="en-GB"/>
              </w:rPr>
              <w:t>Nationality</w:t>
            </w:r>
            <w:r w:rsidR="00D109C0">
              <w:rPr>
                <w:rStyle w:val="Rimandonotadichiusura"/>
                <w:rFonts w:ascii="Verdana" w:hAnsi="Verdana" w:cs="Arial"/>
                <w:sz w:val="14"/>
                <w:szCs w:val="14"/>
                <w:lang w:val="en-GB"/>
              </w:rPr>
              <w:endnoteReference w:id="5"/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6E939D7" w14:textId="6A905025" w:rsidR="001903D7" w:rsidRPr="00BE353D" w:rsidRDefault="00F14F76" w:rsidP="0026558A">
            <w:pPr>
              <w:shd w:val="clear" w:color="auto" w:fill="FFFFFF"/>
              <w:spacing w:after="0"/>
              <w:ind w:right="-77"/>
              <w:jc w:val="left"/>
              <w:rPr>
                <w:rFonts w:ascii="Verdana" w:hAnsi="Verdana" w:cs="Arial"/>
                <w:b/>
                <w:sz w:val="14"/>
                <w:szCs w:val="14"/>
                <w:lang w:val="en-GB"/>
              </w:rPr>
            </w:pPr>
            <w:r w:rsidRPr="00BE353D">
              <w:rPr>
                <w:rFonts w:ascii="Verdana" w:hAnsi="Verdana" w:cs="Arial"/>
                <w:b/>
                <w:sz w:val="14"/>
                <w:szCs w:val="14"/>
                <w:lang w:val="en-GB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6" w:name="Testo9"/>
            <w:r w:rsidRPr="00BE353D">
              <w:rPr>
                <w:rFonts w:ascii="Verdana" w:hAnsi="Verdana" w:cs="Arial"/>
                <w:b/>
                <w:sz w:val="14"/>
                <w:szCs w:val="14"/>
                <w:lang w:val="en-GB"/>
              </w:rPr>
              <w:instrText xml:space="preserve"> FORMTEXT </w:instrText>
            </w:r>
            <w:r w:rsidRPr="00BE353D">
              <w:rPr>
                <w:rFonts w:ascii="Verdana" w:hAnsi="Verdana" w:cs="Arial"/>
                <w:b/>
                <w:sz w:val="14"/>
                <w:szCs w:val="14"/>
                <w:lang w:val="en-GB"/>
              </w:rPr>
            </w:r>
            <w:r w:rsidRPr="00BE353D">
              <w:rPr>
                <w:rFonts w:ascii="Verdana" w:hAnsi="Verdana" w:cs="Arial"/>
                <w:b/>
                <w:sz w:val="14"/>
                <w:szCs w:val="14"/>
                <w:lang w:val="en-GB"/>
              </w:rPr>
              <w:fldChar w:fldCharType="separate"/>
            </w:r>
            <w:r w:rsidRPr="00BE353D">
              <w:rPr>
                <w:rFonts w:ascii="Verdana" w:hAnsi="Verdana" w:cs="Arial"/>
                <w:b/>
                <w:noProof/>
                <w:sz w:val="14"/>
                <w:szCs w:val="14"/>
                <w:lang w:val="en-GB"/>
              </w:rPr>
              <w:t> </w:t>
            </w:r>
            <w:r w:rsidRPr="00BE353D">
              <w:rPr>
                <w:rFonts w:ascii="Verdana" w:hAnsi="Verdana" w:cs="Arial"/>
                <w:b/>
                <w:noProof/>
                <w:sz w:val="14"/>
                <w:szCs w:val="14"/>
                <w:lang w:val="en-GB"/>
              </w:rPr>
              <w:t> </w:t>
            </w:r>
            <w:r w:rsidRPr="00BE353D">
              <w:rPr>
                <w:rFonts w:ascii="Verdana" w:hAnsi="Verdana" w:cs="Arial"/>
                <w:b/>
                <w:noProof/>
                <w:sz w:val="14"/>
                <w:szCs w:val="14"/>
                <w:lang w:val="en-GB"/>
              </w:rPr>
              <w:t> </w:t>
            </w:r>
            <w:r w:rsidRPr="00BE353D">
              <w:rPr>
                <w:rFonts w:ascii="Verdana" w:hAnsi="Verdana" w:cs="Arial"/>
                <w:b/>
                <w:noProof/>
                <w:sz w:val="14"/>
                <w:szCs w:val="14"/>
                <w:lang w:val="en-GB"/>
              </w:rPr>
              <w:t> </w:t>
            </w:r>
            <w:r w:rsidRPr="00BE353D">
              <w:rPr>
                <w:rFonts w:ascii="Verdana" w:hAnsi="Verdana" w:cs="Arial"/>
                <w:b/>
                <w:noProof/>
                <w:sz w:val="14"/>
                <w:szCs w:val="14"/>
                <w:lang w:val="en-GB"/>
              </w:rPr>
              <w:t> </w:t>
            </w:r>
            <w:r w:rsidRPr="00BE353D">
              <w:rPr>
                <w:rFonts w:ascii="Verdana" w:hAnsi="Verdana" w:cs="Arial"/>
                <w:b/>
                <w:sz w:val="14"/>
                <w:szCs w:val="14"/>
                <w:lang w:val="en-GB"/>
              </w:rPr>
              <w:fldChar w:fldCharType="end"/>
            </w:r>
            <w:bookmarkEnd w:id="6"/>
          </w:p>
        </w:tc>
      </w:tr>
      <w:tr w:rsidR="00FF5996" w:rsidRPr="00BE353D" w14:paraId="56E939DD" w14:textId="77777777" w:rsidTr="00FF5996">
        <w:trPr>
          <w:trHeight w:val="403"/>
        </w:trPr>
        <w:tc>
          <w:tcPr>
            <w:tcW w:w="1384" w:type="dxa"/>
            <w:shd w:val="clear" w:color="auto" w:fill="FFFFFF"/>
            <w:vAlign w:val="center"/>
          </w:tcPr>
          <w:p w14:paraId="56E939D9" w14:textId="77777777" w:rsidR="001903D7" w:rsidRPr="00BE353D" w:rsidRDefault="00DF7065" w:rsidP="00F14F7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BE353D">
              <w:rPr>
                <w:rFonts w:ascii="Verdana" w:hAnsi="Verdana" w:cs="Arial"/>
                <w:sz w:val="14"/>
                <w:szCs w:val="14"/>
                <w:lang w:val="en-GB"/>
              </w:rPr>
              <w:t>Sex</w:t>
            </w:r>
            <w:r w:rsidR="00AA0AF4" w:rsidRPr="00BE353D">
              <w:rPr>
                <w:rFonts w:ascii="Verdana" w:hAnsi="Verdana" w:cs="Arial"/>
                <w:sz w:val="14"/>
                <w:szCs w:val="14"/>
                <w:lang w:val="en-GB"/>
              </w:rPr>
              <w:t xml:space="preserve"> </w:t>
            </w:r>
            <w:r w:rsidR="00AA0AF4" w:rsidRPr="00BE353D">
              <w:rPr>
                <w:rFonts w:ascii="Verdana" w:hAnsi="Verdana" w:cs="Calibri"/>
                <w:sz w:val="14"/>
                <w:szCs w:val="14"/>
                <w:lang w:val="en-GB"/>
              </w:rPr>
              <w:t>[</w:t>
            </w:r>
            <w:r w:rsidR="00AA0AF4" w:rsidRPr="00BE353D">
              <w:rPr>
                <w:rFonts w:ascii="Verdana" w:hAnsi="Verdana" w:cs="Calibri"/>
                <w:i/>
                <w:sz w:val="14"/>
                <w:szCs w:val="14"/>
                <w:lang w:val="en-GB"/>
              </w:rPr>
              <w:t>M/F</w:t>
            </w:r>
            <w:r w:rsidR="00AA0AF4" w:rsidRPr="00BE353D">
              <w:rPr>
                <w:rFonts w:ascii="Verdana" w:hAnsi="Verdana" w:cs="Calibri"/>
                <w:sz w:val="14"/>
                <w:szCs w:val="14"/>
                <w:lang w:val="en-GB"/>
              </w:rPr>
              <w:t>]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56E939DA" w14:textId="5AAFD3FE" w:rsidR="001903D7" w:rsidRPr="00BE353D" w:rsidRDefault="00F14F76" w:rsidP="00F14F7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</w:pPr>
            <w:r w:rsidRPr="00BE353D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7" w:name="Testo6"/>
            <w:r w:rsidRPr="00BE353D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instrText xml:space="preserve"> FORMTEXT </w:instrText>
            </w:r>
            <w:r w:rsidRPr="00BE353D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</w:r>
            <w:r w:rsidRPr="00BE353D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fldChar w:fldCharType="separate"/>
            </w:r>
            <w:r w:rsidRPr="00BE353D">
              <w:rPr>
                <w:rFonts w:ascii="Verdana" w:hAnsi="Verdana" w:cs="Arial"/>
                <w:noProof/>
                <w:color w:val="002060"/>
                <w:sz w:val="14"/>
                <w:szCs w:val="14"/>
                <w:lang w:val="en-GB"/>
              </w:rPr>
              <w:t> </w:t>
            </w:r>
            <w:r w:rsidRPr="00BE353D">
              <w:rPr>
                <w:rFonts w:ascii="Verdana" w:hAnsi="Verdana" w:cs="Arial"/>
                <w:noProof/>
                <w:color w:val="002060"/>
                <w:sz w:val="14"/>
                <w:szCs w:val="14"/>
                <w:lang w:val="en-GB"/>
              </w:rPr>
              <w:t> </w:t>
            </w:r>
            <w:r w:rsidRPr="00BE353D">
              <w:rPr>
                <w:rFonts w:ascii="Verdana" w:hAnsi="Verdana" w:cs="Arial"/>
                <w:noProof/>
                <w:color w:val="002060"/>
                <w:sz w:val="14"/>
                <w:szCs w:val="14"/>
                <w:lang w:val="en-GB"/>
              </w:rPr>
              <w:t> </w:t>
            </w:r>
            <w:r w:rsidRPr="00BE353D">
              <w:rPr>
                <w:rFonts w:ascii="Verdana" w:hAnsi="Verdana" w:cs="Arial"/>
                <w:noProof/>
                <w:color w:val="002060"/>
                <w:sz w:val="14"/>
                <w:szCs w:val="14"/>
                <w:lang w:val="en-GB"/>
              </w:rPr>
              <w:t> </w:t>
            </w:r>
            <w:r w:rsidRPr="00BE353D">
              <w:rPr>
                <w:rFonts w:ascii="Verdana" w:hAnsi="Verdana" w:cs="Arial"/>
                <w:noProof/>
                <w:color w:val="002060"/>
                <w:sz w:val="14"/>
                <w:szCs w:val="14"/>
                <w:lang w:val="en-GB"/>
              </w:rPr>
              <w:t> </w:t>
            </w:r>
            <w:r w:rsidRPr="00BE353D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fldChar w:fldCharType="end"/>
            </w:r>
            <w:bookmarkEnd w:id="7"/>
          </w:p>
        </w:tc>
        <w:tc>
          <w:tcPr>
            <w:tcW w:w="1560" w:type="dxa"/>
            <w:shd w:val="clear" w:color="auto" w:fill="FFFFFF"/>
            <w:vAlign w:val="center"/>
          </w:tcPr>
          <w:p w14:paraId="56E939DB" w14:textId="77777777" w:rsidR="001903D7" w:rsidRPr="00BE353D" w:rsidRDefault="00AA0AF4" w:rsidP="00F14F7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4"/>
                <w:szCs w:val="14"/>
                <w:lang w:val="en-GB"/>
              </w:rPr>
            </w:pPr>
            <w:r w:rsidRPr="00BE353D">
              <w:rPr>
                <w:rFonts w:ascii="Verdana" w:hAnsi="Verdana" w:cs="Arial"/>
                <w:sz w:val="14"/>
                <w:szCs w:val="14"/>
                <w:lang w:val="en-GB"/>
              </w:rPr>
              <w:t>Academic year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6E939DC" w14:textId="660D78BF" w:rsidR="001903D7" w:rsidRPr="00BE353D" w:rsidRDefault="00AA0AF4" w:rsidP="00BE353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4"/>
                <w:szCs w:val="14"/>
                <w:lang w:val="en-GB"/>
              </w:rPr>
            </w:pPr>
            <w:r w:rsidRPr="00BE353D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20</w:t>
            </w:r>
            <w:r w:rsidR="00BE353D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16</w:t>
            </w:r>
            <w:r w:rsidRPr="00BE353D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/20</w:t>
            </w:r>
            <w:r w:rsidR="00BE353D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17</w:t>
            </w:r>
          </w:p>
        </w:tc>
      </w:tr>
      <w:tr w:rsidR="0081766A" w:rsidRPr="00BE353D" w14:paraId="56E939E2" w14:textId="77777777" w:rsidTr="00FF5996">
        <w:trPr>
          <w:trHeight w:val="423"/>
        </w:trPr>
        <w:tc>
          <w:tcPr>
            <w:tcW w:w="1384" w:type="dxa"/>
            <w:shd w:val="clear" w:color="auto" w:fill="FFFFFF"/>
            <w:vAlign w:val="center"/>
          </w:tcPr>
          <w:p w14:paraId="56E939DE" w14:textId="77777777" w:rsidR="0081766A" w:rsidRPr="00BE353D" w:rsidRDefault="0081766A" w:rsidP="00F14F7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4"/>
                <w:szCs w:val="14"/>
                <w:lang w:val="en-GB"/>
              </w:rPr>
            </w:pPr>
            <w:r w:rsidRPr="00BE353D">
              <w:rPr>
                <w:rFonts w:ascii="Verdana" w:hAnsi="Verdana" w:cs="Arial"/>
                <w:sz w:val="14"/>
                <w:szCs w:val="14"/>
                <w:lang w:val="en-GB"/>
              </w:rPr>
              <w:t>E-mail</w:t>
            </w:r>
          </w:p>
        </w:tc>
        <w:tc>
          <w:tcPr>
            <w:tcW w:w="8080" w:type="dxa"/>
            <w:gridSpan w:val="3"/>
            <w:shd w:val="clear" w:color="auto" w:fill="FFFFFF"/>
            <w:vAlign w:val="center"/>
          </w:tcPr>
          <w:p w14:paraId="56E939E1" w14:textId="7338DD13" w:rsidR="0081766A" w:rsidRPr="00BE353D" w:rsidRDefault="00F14F76" w:rsidP="00F14F7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4"/>
                <w:szCs w:val="14"/>
                <w:lang w:val="en-GB"/>
              </w:rPr>
            </w:pPr>
            <w:r w:rsidRPr="00BE353D">
              <w:rPr>
                <w:rFonts w:ascii="Verdana" w:hAnsi="Verdana" w:cs="Arial"/>
                <w:b/>
                <w:color w:val="002060"/>
                <w:sz w:val="14"/>
                <w:szCs w:val="14"/>
                <w:lang w:val="en-GB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8" w:name="Testo7"/>
            <w:r w:rsidRPr="00BE353D">
              <w:rPr>
                <w:rFonts w:ascii="Verdana" w:hAnsi="Verdana" w:cs="Arial"/>
                <w:b/>
                <w:color w:val="002060"/>
                <w:sz w:val="14"/>
                <w:szCs w:val="14"/>
                <w:lang w:val="en-GB"/>
              </w:rPr>
              <w:instrText xml:space="preserve"> FORMTEXT </w:instrText>
            </w:r>
            <w:r w:rsidRPr="00BE353D">
              <w:rPr>
                <w:rFonts w:ascii="Verdana" w:hAnsi="Verdana" w:cs="Arial"/>
                <w:b/>
                <w:color w:val="002060"/>
                <w:sz w:val="14"/>
                <w:szCs w:val="14"/>
                <w:lang w:val="en-GB"/>
              </w:rPr>
            </w:r>
            <w:r w:rsidRPr="00BE353D">
              <w:rPr>
                <w:rFonts w:ascii="Verdana" w:hAnsi="Verdana" w:cs="Arial"/>
                <w:b/>
                <w:color w:val="002060"/>
                <w:sz w:val="14"/>
                <w:szCs w:val="14"/>
                <w:lang w:val="en-GB"/>
              </w:rPr>
              <w:fldChar w:fldCharType="separate"/>
            </w:r>
            <w:r w:rsidRPr="00BE353D">
              <w:rPr>
                <w:rFonts w:ascii="Verdana" w:hAnsi="Verdana" w:cs="Arial"/>
                <w:b/>
                <w:noProof/>
                <w:color w:val="002060"/>
                <w:sz w:val="14"/>
                <w:szCs w:val="14"/>
                <w:lang w:val="en-GB"/>
              </w:rPr>
              <w:t> </w:t>
            </w:r>
            <w:r w:rsidRPr="00BE353D">
              <w:rPr>
                <w:rFonts w:ascii="Verdana" w:hAnsi="Verdana" w:cs="Arial"/>
                <w:b/>
                <w:noProof/>
                <w:color w:val="002060"/>
                <w:sz w:val="14"/>
                <w:szCs w:val="14"/>
                <w:lang w:val="en-GB"/>
              </w:rPr>
              <w:t> </w:t>
            </w:r>
            <w:r w:rsidRPr="00BE353D">
              <w:rPr>
                <w:rFonts w:ascii="Verdana" w:hAnsi="Verdana" w:cs="Arial"/>
                <w:b/>
                <w:noProof/>
                <w:color w:val="002060"/>
                <w:sz w:val="14"/>
                <w:szCs w:val="14"/>
                <w:lang w:val="en-GB"/>
              </w:rPr>
              <w:t> </w:t>
            </w:r>
            <w:r w:rsidRPr="00BE353D">
              <w:rPr>
                <w:rFonts w:ascii="Verdana" w:hAnsi="Verdana" w:cs="Arial"/>
                <w:b/>
                <w:noProof/>
                <w:color w:val="002060"/>
                <w:sz w:val="14"/>
                <w:szCs w:val="14"/>
                <w:lang w:val="en-GB"/>
              </w:rPr>
              <w:t> </w:t>
            </w:r>
            <w:r w:rsidRPr="00BE353D">
              <w:rPr>
                <w:rFonts w:ascii="Verdana" w:hAnsi="Verdana" w:cs="Arial"/>
                <w:b/>
                <w:noProof/>
                <w:color w:val="002060"/>
                <w:sz w:val="14"/>
                <w:szCs w:val="14"/>
                <w:lang w:val="en-GB"/>
              </w:rPr>
              <w:t> </w:t>
            </w:r>
            <w:r w:rsidRPr="00BE353D">
              <w:rPr>
                <w:rFonts w:ascii="Verdana" w:hAnsi="Verdana" w:cs="Arial"/>
                <w:b/>
                <w:color w:val="002060"/>
                <w:sz w:val="14"/>
                <w:szCs w:val="14"/>
                <w:lang w:val="en-GB"/>
              </w:rPr>
              <w:fldChar w:fldCharType="end"/>
            </w:r>
            <w:bookmarkEnd w:id="8"/>
          </w:p>
        </w:tc>
      </w:tr>
    </w:tbl>
    <w:p w14:paraId="75FE3C36" w14:textId="77777777" w:rsidR="00BE353D" w:rsidRDefault="00BE353D" w:rsidP="00BE353D">
      <w:pPr>
        <w:shd w:val="clear" w:color="auto" w:fill="FFFFFF"/>
        <w:spacing w:before="300" w:after="300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 w:rsidRPr="00A73120">
        <w:rPr>
          <w:rStyle w:val="Rimandonotadichiusura"/>
          <w:rFonts w:ascii="Verdana" w:hAnsi="Verdana" w:cs="Arial"/>
          <w:color w:val="002060"/>
          <w:sz w:val="16"/>
          <w:szCs w:val="16"/>
          <w:lang w:val="is-IS"/>
        </w:rPr>
        <w:endnoteReference w:id="6"/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13"/>
        <w:gridCol w:w="3257"/>
        <w:gridCol w:w="1701"/>
        <w:gridCol w:w="2693"/>
      </w:tblGrid>
      <w:tr w:rsidR="00BE353D" w:rsidRPr="00F200A2" w14:paraId="160A663B" w14:textId="77777777" w:rsidTr="00C03DD1">
        <w:trPr>
          <w:trHeight w:val="536"/>
        </w:trPr>
        <w:tc>
          <w:tcPr>
            <w:tcW w:w="1813" w:type="dxa"/>
            <w:shd w:val="clear" w:color="auto" w:fill="FFFFFF"/>
            <w:vAlign w:val="center"/>
          </w:tcPr>
          <w:p w14:paraId="3558DD27" w14:textId="77777777" w:rsidR="00BE353D" w:rsidRPr="00F200A2" w:rsidRDefault="00BE353D" w:rsidP="00C03DD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 xml:space="preserve">Name </w:t>
            </w:r>
          </w:p>
        </w:tc>
        <w:tc>
          <w:tcPr>
            <w:tcW w:w="7651" w:type="dxa"/>
            <w:gridSpan w:val="3"/>
            <w:shd w:val="clear" w:color="auto" w:fill="FFFFFF"/>
            <w:vAlign w:val="center"/>
          </w:tcPr>
          <w:p w14:paraId="2D28EC9F" w14:textId="77777777" w:rsidR="00BE353D" w:rsidRPr="00A73120" w:rsidRDefault="00BE353D" w:rsidP="00C03DD1">
            <w:pPr>
              <w:pStyle w:val="Intestazione"/>
              <w:spacing w:after="0"/>
              <w:jc w:val="left"/>
              <w:rPr>
                <w:sz w:val="14"/>
                <w:szCs w:val="14"/>
              </w:rPr>
            </w:pPr>
            <w:r w:rsidRPr="00A73120">
              <w:rPr>
                <w:rFonts w:ascii="Verdana" w:hAnsi="Verdana" w:cs="Arial"/>
                <w:sz w:val="14"/>
                <w:szCs w:val="14"/>
                <w:lang w:val="en-GB"/>
              </w:rPr>
              <w:t>Conservatorio di Musica Stanislao Giacomantonio</w:t>
            </w:r>
          </w:p>
        </w:tc>
      </w:tr>
      <w:tr w:rsidR="00BE353D" w:rsidRPr="00F200A2" w14:paraId="3B00B156" w14:textId="77777777" w:rsidTr="00C03DD1">
        <w:trPr>
          <w:trHeight w:val="314"/>
        </w:trPr>
        <w:tc>
          <w:tcPr>
            <w:tcW w:w="1813" w:type="dxa"/>
            <w:shd w:val="clear" w:color="auto" w:fill="FFFFFF"/>
            <w:vAlign w:val="center"/>
          </w:tcPr>
          <w:p w14:paraId="2800B070" w14:textId="77777777" w:rsidR="00BE353D" w:rsidRPr="00F200A2" w:rsidRDefault="00BE353D" w:rsidP="00C03DD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Erasmus code</w:t>
            </w:r>
          </w:p>
          <w:p w14:paraId="3D7D8BB5" w14:textId="77777777" w:rsidR="00BE353D" w:rsidRPr="00F200A2" w:rsidRDefault="00BE353D" w:rsidP="00C03DD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(</w:t>
            </w:r>
            <w:proofErr w:type="gramStart"/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if</w:t>
            </w:r>
            <w:proofErr w:type="gramEnd"/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 xml:space="preserve"> applicable)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465827D" w14:textId="77777777" w:rsidR="00BE353D" w:rsidRPr="00F200A2" w:rsidRDefault="00BE353D" w:rsidP="00C03DD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I COSENZA03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54B9FD3" w14:textId="77777777" w:rsidR="00BE353D" w:rsidRPr="00F200A2" w:rsidRDefault="00BE353D" w:rsidP="00C03DD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Faculty/Department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13F0DCA" w14:textId="77777777" w:rsidR="00BE353D" w:rsidRPr="00F200A2" w:rsidRDefault="00BE353D" w:rsidP="00C03DD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14"/>
                <w:szCs w:val="14"/>
                <w:lang w:val="en-GB"/>
              </w:rPr>
            </w:pPr>
          </w:p>
        </w:tc>
      </w:tr>
      <w:tr w:rsidR="00BE353D" w:rsidRPr="00F200A2" w14:paraId="6E7DF732" w14:textId="77777777" w:rsidTr="00C03DD1">
        <w:trPr>
          <w:trHeight w:val="472"/>
        </w:trPr>
        <w:tc>
          <w:tcPr>
            <w:tcW w:w="1813" w:type="dxa"/>
            <w:shd w:val="clear" w:color="auto" w:fill="FFFFFF"/>
            <w:vAlign w:val="center"/>
          </w:tcPr>
          <w:p w14:paraId="249FF780" w14:textId="77777777" w:rsidR="00BE353D" w:rsidRPr="00F200A2" w:rsidRDefault="00BE353D" w:rsidP="00C03DD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Address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7E6B960" w14:textId="77777777" w:rsidR="00BE353D" w:rsidRPr="00F200A2" w:rsidRDefault="00BE353D" w:rsidP="00C03DD1">
            <w:pPr>
              <w:shd w:val="clear" w:color="auto" w:fill="FFFFFF"/>
              <w:spacing w:after="0"/>
              <w:ind w:right="-155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Portapiana</w:t>
            </w:r>
          </w:p>
          <w:p w14:paraId="5962637A" w14:textId="77777777" w:rsidR="00BE353D" w:rsidRPr="00F200A2" w:rsidRDefault="00BE353D" w:rsidP="00C03DD1">
            <w:pPr>
              <w:shd w:val="clear" w:color="auto" w:fill="FFFFFF"/>
              <w:spacing w:after="0"/>
              <w:ind w:right="-155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Convento di S. Maria delle</w:t>
            </w:r>
          </w:p>
          <w:p w14:paraId="2E8F23BA" w14:textId="77777777" w:rsidR="00BE353D" w:rsidRPr="00F200A2" w:rsidRDefault="00BE353D" w:rsidP="00C03DD1">
            <w:pPr>
              <w:shd w:val="clear" w:color="auto" w:fill="FFFFFF"/>
              <w:spacing w:after="0"/>
              <w:ind w:right="-155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Grazie – 87100 - Cosenza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45A5955" w14:textId="77777777" w:rsidR="00BE353D" w:rsidRPr="00F200A2" w:rsidRDefault="00BE353D" w:rsidP="00C03DD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Country/</w:t>
            </w:r>
          </w:p>
          <w:p w14:paraId="5921E5A6" w14:textId="77777777" w:rsidR="00BE353D" w:rsidRPr="00F200A2" w:rsidRDefault="00BE353D" w:rsidP="00C03DD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Country code</w:t>
            </w:r>
            <w:r w:rsidRPr="00F200A2">
              <w:rPr>
                <w:rStyle w:val="Rimandonotadichiusura"/>
                <w:rFonts w:ascii="Verdana" w:hAnsi="Verdana" w:cs="Arial"/>
                <w:sz w:val="14"/>
                <w:szCs w:val="14"/>
                <w:lang w:val="en-GB"/>
              </w:rPr>
              <w:endnoteReference w:id="7"/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473EDFF" w14:textId="77777777" w:rsidR="00BE353D" w:rsidRPr="00F200A2" w:rsidRDefault="00BE353D" w:rsidP="00C03DD1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Italy</w:t>
            </w:r>
          </w:p>
        </w:tc>
      </w:tr>
      <w:tr w:rsidR="00BE353D" w:rsidRPr="00F200A2" w14:paraId="7B3AF32A" w14:textId="77777777" w:rsidTr="00C03DD1">
        <w:trPr>
          <w:trHeight w:val="811"/>
        </w:trPr>
        <w:tc>
          <w:tcPr>
            <w:tcW w:w="1813" w:type="dxa"/>
            <w:shd w:val="clear" w:color="auto" w:fill="FFFFFF"/>
            <w:vAlign w:val="center"/>
          </w:tcPr>
          <w:p w14:paraId="718135C4" w14:textId="77777777" w:rsidR="00BE353D" w:rsidRPr="00F200A2" w:rsidRDefault="00BE353D" w:rsidP="00C03DD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Contact person</w:t>
            </w:r>
          </w:p>
          <w:p w14:paraId="04F8A31B" w14:textId="77777777" w:rsidR="00BE353D" w:rsidRPr="00F200A2" w:rsidRDefault="00BE353D" w:rsidP="00C03DD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proofErr w:type="gramStart"/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name</w:t>
            </w:r>
            <w:proofErr w:type="gramEnd"/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 xml:space="preserve"> and position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19602DF" w14:textId="77777777" w:rsidR="00BE353D" w:rsidRPr="00F200A2" w:rsidRDefault="00BE353D" w:rsidP="00C03DD1">
            <w:pPr>
              <w:shd w:val="clear" w:color="auto" w:fill="FFFFFF"/>
              <w:spacing w:after="0"/>
              <w:ind w:right="-1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>
              <w:rPr>
                <w:rFonts w:ascii="Verdana" w:hAnsi="Verdana" w:cs="Arial"/>
                <w:sz w:val="14"/>
                <w:szCs w:val="14"/>
                <w:lang w:val="en-GB"/>
              </w:rPr>
              <w:t xml:space="preserve">Prof. </w:t>
            </w: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Emanuele Cardi</w:t>
            </w:r>
          </w:p>
          <w:p w14:paraId="02F90A78" w14:textId="77777777" w:rsidR="00BE353D" w:rsidRPr="00F200A2" w:rsidRDefault="00BE353D" w:rsidP="00C03DD1">
            <w:pPr>
              <w:shd w:val="clear" w:color="auto" w:fill="FFFFFF"/>
              <w:spacing w:after="0"/>
              <w:ind w:right="-1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International Relation Coordinator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7134ED3" w14:textId="77777777" w:rsidR="00BE353D" w:rsidRPr="00F200A2" w:rsidRDefault="00BE353D" w:rsidP="00C03DD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4"/>
                <w:szCs w:val="14"/>
                <w:lang w:val="fr-BE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fr-BE"/>
              </w:rPr>
              <w:t>Contact person</w:t>
            </w:r>
          </w:p>
          <w:p w14:paraId="2AC3B518" w14:textId="77777777" w:rsidR="00BE353D" w:rsidRPr="00F200A2" w:rsidRDefault="00BE353D" w:rsidP="00C03DD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4"/>
                <w:szCs w:val="14"/>
                <w:lang w:val="fr-BE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fr-BE"/>
              </w:rPr>
              <w:t>e-mail / phone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1072C4A" w14:textId="77777777" w:rsidR="00BE353D" w:rsidRPr="00F200A2" w:rsidRDefault="00A026CC" w:rsidP="00C03DD1">
            <w:pPr>
              <w:shd w:val="clear" w:color="auto" w:fill="FFFFFF"/>
              <w:spacing w:after="0"/>
              <w:ind w:right="-47"/>
              <w:jc w:val="left"/>
              <w:rPr>
                <w:rFonts w:ascii="Verdana" w:hAnsi="Verdana" w:cs="Arial"/>
                <w:b/>
                <w:sz w:val="14"/>
                <w:szCs w:val="14"/>
                <w:lang w:val="fr-BE"/>
              </w:rPr>
            </w:pPr>
            <w:hyperlink r:id="rId12" w:history="1">
              <w:r w:rsidR="00BE353D" w:rsidRPr="00F200A2">
                <w:rPr>
                  <w:rStyle w:val="Collegamentoipertestuale"/>
                  <w:rFonts w:ascii="Verdana" w:hAnsi="Verdana" w:cs="Arial"/>
                  <w:color w:val="auto"/>
                  <w:sz w:val="14"/>
                  <w:szCs w:val="14"/>
                  <w:lang w:val="en-GB"/>
                </w:rPr>
                <w:t>erasmus@conservatoriodicosenza.it</w:t>
              </w:r>
            </w:hyperlink>
          </w:p>
        </w:tc>
      </w:tr>
    </w:tbl>
    <w:p w14:paraId="1F8F7BC2" w14:textId="77777777" w:rsidR="00BE353D" w:rsidRDefault="00BE353D" w:rsidP="00BE353D">
      <w:pPr>
        <w:shd w:val="clear" w:color="auto" w:fill="FFFFFF"/>
        <w:spacing w:before="300" w:after="30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09"/>
        <w:gridCol w:w="3261"/>
        <w:gridCol w:w="1701"/>
        <w:gridCol w:w="2693"/>
      </w:tblGrid>
      <w:tr w:rsidR="00FF5996" w:rsidRPr="00FF5996" w14:paraId="13696D36" w14:textId="77777777" w:rsidTr="00C03DD1">
        <w:trPr>
          <w:trHeight w:val="408"/>
        </w:trPr>
        <w:tc>
          <w:tcPr>
            <w:tcW w:w="1809" w:type="dxa"/>
            <w:shd w:val="clear" w:color="auto" w:fill="FFFFFF"/>
            <w:vAlign w:val="center"/>
          </w:tcPr>
          <w:p w14:paraId="0C59665A" w14:textId="77777777" w:rsidR="00FF5996" w:rsidRPr="00FF5996" w:rsidRDefault="00FF5996" w:rsidP="00C03DD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t>Name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5CB84224" w14:textId="77777777" w:rsidR="00FF5996" w:rsidRPr="00FF5996" w:rsidRDefault="00FF5996" w:rsidP="00C03DD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instrText xml:space="preserve"> FORMTEXT </w:instrText>
            </w: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</w: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fldChar w:fldCharType="separate"/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fldChar w:fldCharType="end"/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23CE48CE" w14:textId="77777777" w:rsidR="00FF5996" w:rsidRPr="00FF5996" w:rsidRDefault="00FF5996" w:rsidP="00C03DD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t>Faculty/Department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14:paraId="3BCBC5A0" w14:textId="77777777" w:rsidR="00FF5996" w:rsidRPr="00FF5996" w:rsidRDefault="00FF5996" w:rsidP="00C03DD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instrText xml:space="preserve"> FORMTEXT </w:instrText>
            </w: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</w: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fldChar w:fldCharType="separate"/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fldChar w:fldCharType="end"/>
            </w:r>
          </w:p>
        </w:tc>
      </w:tr>
      <w:tr w:rsidR="00FF5996" w:rsidRPr="00FF5996" w14:paraId="2EEC5120" w14:textId="77777777" w:rsidTr="00C03DD1">
        <w:trPr>
          <w:trHeight w:val="371"/>
        </w:trPr>
        <w:tc>
          <w:tcPr>
            <w:tcW w:w="1809" w:type="dxa"/>
            <w:shd w:val="clear" w:color="auto" w:fill="FFFFFF"/>
            <w:vAlign w:val="center"/>
          </w:tcPr>
          <w:p w14:paraId="4E8F5B2D" w14:textId="77777777" w:rsidR="00FF5996" w:rsidRPr="00FF5996" w:rsidRDefault="00FF5996" w:rsidP="00C03DD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t>Erasmus code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6CA9ADC7" w14:textId="77777777" w:rsidR="00FF5996" w:rsidRPr="00FF5996" w:rsidRDefault="00FF5996" w:rsidP="00C03DD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instrText xml:space="preserve"> FORMTEXT </w:instrText>
            </w: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</w: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fldChar w:fldCharType="separate"/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fldChar w:fldCharType="end"/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447CA2BB" w14:textId="77777777" w:rsidR="00FF5996" w:rsidRPr="00FF5996" w:rsidRDefault="00FF5996" w:rsidP="00C03DD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14:paraId="7C7BA816" w14:textId="77777777" w:rsidR="00FF5996" w:rsidRPr="00FF5996" w:rsidRDefault="00FF5996" w:rsidP="00C03DD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</w:p>
        </w:tc>
      </w:tr>
      <w:tr w:rsidR="00FF5996" w:rsidRPr="00FF5996" w14:paraId="35C3A09C" w14:textId="77777777" w:rsidTr="00C03DD1">
        <w:trPr>
          <w:trHeight w:val="559"/>
        </w:trPr>
        <w:tc>
          <w:tcPr>
            <w:tcW w:w="1809" w:type="dxa"/>
            <w:shd w:val="clear" w:color="auto" w:fill="FFFFFF"/>
            <w:vAlign w:val="center"/>
          </w:tcPr>
          <w:p w14:paraId="3AF0F94A" w14:textId="77777777" w:rsidR="00FF5996" w:rsidRPr="00FF5996" w:rsidRDefault="00FF5996" w:rsidP="00C03DD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t>Address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49985C5B" w14:textId="77777777" w:rsidR="00FF5996" w:rsidRPr="00FF5996" w:rsidRDefault="00FF5996" w:rsidP="00C03DD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instrText xml:space="preserve"> FORMTEXT </w:instrText>
            </w: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</w: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fldChar w:fldCharType="separate"/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51BEC0B" w14:textId="77777777" w:rsidR="00FF5996" w:rsidRPr="00FF5996" w:rsidRDefault="00FF5996" w:rsidP="00C03DD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t>Country/</w:t>
            </w:r>
          </w:p>
          <w:p w14:paraId="4B3B4BCB" w14:textId="77777777" w:rsidR="00FF5996" w:rsidRPr="00FF5996" w:rsidRDefault="00FF5996" w:rsidP="00C03DD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t>Country code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CD796DE" w14:textId="77777777" w:rsidR="00FF5996" w:rsidRPr="00FF5996" w:rsidRDefault="00FF5996" w:rsidP="00C03DD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instrText xml:space="preserve"> FORMTEXT </w:instrText>
            </w: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</w: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fldChar w:fldCharType="separate"/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fldChar w:fldCharType="end"/>
            </w:r>
          </w:p>
        </w:tc>
      </w:tr>
      <w:tr w:rsidR="00FF5996" w:rsidRPr="00FF5996" w14:paraId="0424BD6F" w14:textId="77777777" w:rsidTr="00C03DD1">
        <w:tc>
          <w:tcPr>
            <w:tcW w:w="1809" w:type="dxa"/>
            <w:shd w:val="clear" w:color="auto" w:fill="FFFFFF"/>
            <w:vAlign w:val="center"/>
          </w:tcPr>
          <w:p w14:paraId="2CF551F8" w14:textId="77777777" w:rsidR="00FF5996" w:rsidRPr="00FF5996" w:rsidRDefault="00FF5996" w:rsidP="00C03DD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t>Contact person</w:t>
            </w:r>
          </w:p>
          <w:p w14:paraId="5A567401" w14:textId="77777777" w:rsidR="00FF5996" w:rsidRPr="00FF5996" w:rsidRDefault="00FF5996" w:rsidP="00C03DD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proofErr w:type="gramStart"/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t>name</w:t>
            </w:r>
            <w:proofErr w:type="gramEnd"/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t xml:space="preserve"> and position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41AD2D32" w14:textId="77777777" w:rsidR="00FF5996" w:rsidRPr="00FF5996" w:rsidRDefault="00FF5996" w:rsidP="00C03DD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instrText xml:space="preserve"> FORMTEXT </w:instrText>
            </w: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</w: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fldChar w:fldCharType="separate"/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BABA10C" w14:textId="77777777" w:rsidR="00FF5996" w:rsidRPr="00FF5996" w:rsidRDefault="00FF5996" w:rsidP="00C03DD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fr-BE"/>
              </w:rPr>
            </w:pPr>
            <w:r w:rsidRPr="00FF5996">
              <w:rPr>
                <w:rFonts w:ascii="Verdana" w:hAnsi="Verdana" w:cs="Arial"/>
                <w:sz w:val="14"/>
                <w:szCs w:val="14"/>
                <w:lang w:val="fr-BE"/>
              </w:rPr>
              <w:t>Contact person</w:t>
            </w:r>
          </w:p>
          <w:p w14:paraId="724E0094" w14:textId="77777777" w:rsidR="00FF5996" w:rsidRPr="00FF5996" w:rsidRDefault="00FF5996" w:rsidP="00C03DD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fr-BE"/>
              </w:rPr>
            </w:pPr>
            <w:r w:rsidRPr="00FF5996">
              <w:rPr>
                <w:rFonts w:ascii="Verdana" w:hAnsi="Verdana" w:cs="Arial"/>
                <w:sz w:val="14"/>
                <w:szCs w:val="14"/>
                <w:lang w:val="fr-BE"/>
              </w:rPr>
              <w:t>e-mail / phone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57928F3" w14:textId="77777777" w:rsidR="00FF5996" w:rsidRPr="00FF5996" w:rsidRDefault="00FF5996" w:rsidP="00C03DD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fr-BE"/>
              </w:rPr>
            </w:pPr>
            <w:r w:rsidRPr="00FF5996">
              <w:rPr>
                <w:rFonts w:ascii="Verdana" w:hAnsi="Verdana" w:cs="Arial"/>
                <w:sz w:val="14"/>
                <w:szCs w:val="14"/>
                <w:lang w:val="fr-BE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FF5996">
              <w:rPr>
                <w:rFonts w:ascii="Verdana" w:hAnsi="Verdana" w:cs="Arial"/>
                <w:sz w:val="14"/>
                <w:szCs w:val="14"/>
                <w:lang w:val="fr-BE"/>
              </w:rPr>
              <w:instrText xml:space="preserve"> FORMTEXT </w:instrText>
            </w:r>
            <w:r w:rsidRPr="00FF5996">
              <w:rPr>
                <w:rFonts w:ascii="Verdana" w:hAnsi="Verdana" w:cs="Arial"/>
                <w:sz w:val="14"/>
                <w:szCs w:val="14"/>
                <w:lang w:val="fr-BE"/>
              </w:rPr>
            </w:r>
            <w:r w:rsidRPr="00FF5996">
              <w:rPr>
                <w:rFonts w:ascii="Verdana" w:hAnsi="Verdana" w:cs="Arial"/>
                <w:sz w:val="14"/>
                <w:szCs w:val="14"/>
                <w:lang w:val="fr-BE"/>
              </w:rPr>
              <w:fldChar w:fldCharType="separate"/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fr-BE"/>
              </w:rPr>
              <w:t> </w:t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fr-BE"/>
              </w:rPr>
              <w:t> </w:t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fr-BE"/>
              </w:rPr>
              <w:t> </w:t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fr-BE"/>
              </w:rPr>
              <w:t> </w:t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fr-BE"/>
              </w:rPr>
              <w:t> </w:t>
            </w:r>
            <w:r w:rsidRPr="00FF5996">
              <w:rPr>
                <w:rFonts w:ascii="Verdana" w:hAnsi="Verdana" w:cs="Arial"/>
                <w:sz w:val="14"/>
                <w:szCs w:val="14"/>
                <w:lang w:val="fr-BE"/>
              </w:rPr>
              <w:fldChar w:fldCharType="end"/>
            </w:r>
          </w:p>
        </w:tc>
      </w:tr>
      <w:tr w:rsidR="00FF5996" w:rsidRPr="00FF5996" w14:paraId="22C94239" w14:textId="77777777" w:rsidTr="00FF5996">
        <w:trPr>
          <w:trHeight w:val="652"/>
        </w:trPr>
        <w:tc>
          <w:tcPr>
            <w:tcW w:w="1809" w:type="dxa"/>
            <w:shd w:val="clear" w:color="auto" w:fill="FFFFFF"/>
            <w:vAlign w:val="center"/>
          </w:tcPr>
          <w:p w14:paraId="1568D37C" w14:textId="77777777" w:rsidR="00FF5996" w:rsidRPr="00FF5996" w:rsidRDefault="00FF5996" w:rsidP="00FF599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t>Type of enterprise:</w:t>
            </w:r>
          </w:p>
          <w:p w14:paraId="256BBB1E" w14:textId="50792B35" w:rsidR="00FF5996" w:rsidRPr="00FF5996" w:rsidRDefault="00FF5996" w:rsidP="00D109C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t>NACE code</w:t>
            </w:r>
            <w:r w:rsidR="00D109C0">
              <w:rPr>
                <w:rStyle w:val="Rimandonotadichiusura"/>
                <w:rFonts w:ascii="Verdana" w:hAnsi="Verdana" w:cs="Arial"/>
                <w:sz w:val="14"/>
                <w:szCs w:val="14"/>
                <w:lang w:val="en-GB"/>
              </w:rPr>
              <w:endnoteReference w:id="8"/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30F638E7" w14:textId="3477AB90" w:rsidR="00FF5996" w:rsidRPr="00FF5996" w:rsidRDefault="00FF5996" w:rsidP="00C03DD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bookmarkStart w:id="9" w:name="Testo36"/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instrText xml:space="preserve"> FORMTEXT </w:instrText>
            </w: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</w: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fldChar w:fldCharType="separate"/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noProof/>
                <w:sz w:val="14"/>
                <w:szCs w:val="14"/>
                <w:lang w:val="en-GB"/>
              </w:rPr>
              <w:t> </w:t>
            </w: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fldChar w:fldCharType="end"/>
            </w:r>
            <w:bookmarkEnd w:id="9"/>
          </w:p>
        </w:tc>
        <w:tc>
          <w:tcPr>
            <w:tcW w:w="1701" w:type="dxa"/>
            <w:shd w:val="clear" w:color="auto" w:fill="FFFFFF"/>
            <w:vAlign w:val="center"/>
          </w:tcPr>
          <w:p w14:paraId="70F1C8F0" w14:textId="7BF194A7" w:rsidR="00FF5996" w:rsidRPr="00FF5996" w:rsidRDefault="00FF5996" w:rsidP="00FF5996">
            <w:pPr>
              <w:spacing w:after="0"/>
              <w:ind w:right="-992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t>Size of enterprise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10C4251" w14:textId="358B199E" w:rsidR="00FF5996" w:rsidRPr="00FF5996" w:rsidRDefault="00FF5996" w:rsidP="00C03DD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ontrollo2"/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instrText xml:space="preserve"> FORMCHECKBOX </w:instrText>
            </w: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</w: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fldChar w:fldCharType="end"/>
            </w:r>
            <w:bookmarkEnd w:id="10"/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t xml:space="preserve"> &gt;250 employees</w:t>
            </w:r>
          </w:p>
          <w:p w14:paraId="06B682EC" w14:textId="04201E7B" w:rsidR="00FF5996" w:rsidRPr="00FF5996" w:rsidRDefault="00FF5996" w:rsidP="00FF599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fr-BE"/>
              </w:rPr>
            </w:pP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ontrollo1"/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instrText xml:space="preserve"> FORMCHECKBOX </w:instrText>
            </w: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</w:r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fldChar w:fldCharType="end"/>
            </w:r>
            <w:bookmarkEnd w:id="11"/>
            <w:r w:rsidRPr="00FF5996">
              <w:rPr>
                <w:rFonts w:ascii="Verdana" w:hAnsi="Verdana" w:cs="Arial"/>
                <w:sz w:val="14"/>
                <w:szCs w:val="14"/>
                <w:lang w:val="en-GB"/>
              </w:rPr>
              <w:t xml:space="preserve"> &lt;250 employees</w:t>
            </w:r>
          </w:p>
        </w:tc>
      </w:tr>
    </w:tbl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1CC86CA0" w14:textId="77777777" w:rsidR="00995A80" w:rsidRPr="004079EF" w:rsidRDefault="00995A80" w:rsidP="00995A80">
      <w:pPr>
        <w:tabs>
          <w:tab w:val="left" w:pos="3119"/>
        </w:tabs>
        <w:spacing w:before="200" w:after="0"/>
        <w:jc w:val="left"/>
        <w:rPr>
          <w:rFonts w:ascii="Verdana" w:hAnsi="Verdana"/>
          <w:b/>
          <w:color w:val="003CB4"/>
          <w:sz w:val="14"/>
          <w:szCs w:val="14"/>
          <w:lang w:val="en-GB"/>
        </w:rPr>
      </w:pPr>
      <w:r w:rsidRPr="004079EF">
        <w:rPr>
          <w:rFonts w:ascii="Verdana" w:hAnsi="Verdana"/>
          <w:b/>
          <w:color w:val="003CB4"/>
          <w:sz w:val="14"/>
          <w:szCs w:val="14"/>
          <w:lang w:val="en-GB"/>
        </w:rPr>
        <w:t xml:space="preserve">Higher Education </w:t>
      </w:r>
    </w:p>
    <w:p w14:paraId="4FFBF657" w14:textId="77777777" w:rsidR="00995A80" w:rsidRPr="004079EF" w:rsidRDefault="00995A80" w:rsidP="00995A80">
      <w:pPr>
        <w:tabs>
          <w:tab w:val="left" w:pos="3119"/>
        </w:tabs>
        <w:spacing w:after="0"/>
        <w:jc w:val="left"/>
        <w:rPr>
          <w:rFonts w:ascii="Verdana" w:hAnsi="Verdana"/>
          <w:b/>
          <w:color w:val="003CB4"/>
          <w:sz w:val="14"/>
          <w:szCs w:val="14"/>
          <w:lang w:val="en-GB"/>
        </w:rPr>
      </w:pPr>
      <w:r w:rsidRPr="004079EF">
        <w:rPr>
          <w:rFonts w:ascii="Verdana" w:hAnsi="Verdana"/>
          <w:b/>
          <w:color w:val="003CB4"/>
          <w:sz w:val="14"/>
          <w:szCs w:val="14"/>
          <w:lang w:val="en-GB"/>
        </w:rPr>
        <w:t>Mobility Agreement form</w:t>
      </w:r>
    </w:p>
    <w:p w14:paraId="102634A3" w14:textId="77777777" w:rsidR="00995A80" w:rsidRPr="004079EF" w:rsidRDefault="00995A80" w:rsidP="00995A80">
      <w:pPr>
        <w:tabs>
          <w:tab w:val="left" w:pos="3119"/>
        </w:tabs>
        <w:spacing w:after="300"/>
        <w:jc w:val="left"/>
        <w:rPr>
          <w:rFonts w:ascii="Verdana" w:hAnsi="Verdana"/>
          <w:b/>
          <w:i/>
          <w:color w:val="003CB4"/>
          <w:sz w:val="14"/>
          <w:szCs w:val="14"/>
          <w:lang w:val="en-GB"/>
        </w:rPr>
      </w:pPr>
      <w:r w:rsidRPr="004079EF">
        <w:rPr>
          <w:rFonts w:ascii="Verdana" w:hAnsi="Verdana"/>
          <w:b/>
          <w:i/>
          <w:color w:val="003CB4"/>
          <w:sz w:val="14"/>
          <w:szCs w:val="14"/>
          <w:lang w:val="en-GB"/>
        </w:rPr>
        <w:t xml:space="preserve">Participant’s name: </w:t>
      </w:r>
      <w:r w:rsidRPr="004079EF">
        <w:rPr>
          <w:rFonts w:ascii="Verdana" w:hAnsi="Verdana"/>
          <w:b/>
          <w:i/>
          <w:color w:val="003CB4"/>
          <w:sz w:val="14"/>
          <w:szCs w:val="14"/>
          <w:lang w:val="en-GB"/>
        </w:rPr>
        <w:fldChar w:fldCharType="begin">
          <w:ffData>
            <w:name w:val="Testo34"/>
            <w:enabled/>
            <w:calcOnExit w:val="0"/>
            <w:textInput/>
          </w:ffData>
        </w:fldChar>
      </w:r>
      <w:bookmarkStart w:id="12" w:name="Testo34"/>
      <w:r w:rsidRPr="004079EF">
        <w:rPr>
          <w:rFonts w:ascii="Verdana" w:hAnsi="Verdana"/>
          <w:b/>
          <w:i/>
          <w:color w:val="003CB4"/>
          <w:sz w:val="14"/>
          <w:szCs w:val="14"/>
          <w:lang w:val="en-GB"/>
        </w:rPr>
        <w:instrText xml:space="preserve"> FORMTEXT </w:instrText>
      </w:r>
      <w:r w:rsidRPr="004079EF">
        <w:rPr>
          <w:rFonts w:ascii="Verdana" w:hAnsi="Verdana"/>
          <w:b/>
          <w:i/>
          <w:color w:val="003CB4"/>
          <w:sz w:val="14"/>
          <w:szCs w:val="14"/>
          <w:lang w:val="en-GB"/>
        </w:rPr>
      </w:r>
      <w:r w:rsidRPr="004079EF">
        <w:rPr>
          <w:rFonts w:ascii="Verdana" w:hAnsi="Verdana"/>
          <w:b/>
          <w:i/>
          <w:color w:val="003CB4"/>
          <w:sz w:val="14"/>
          <w:szCs w:val="14"/>
          <w:lang w:val="en-GB"/>
        </w:rPr>
        <w:fldChar w:fldCharType="separate"/>
      </w:r>
      <w:r w:rsidRPr="004079EF">
        <w:rPr>
          <w:rFonts w:ascii="Verdana" w:hAnsi="Verdana"/>
          <w:b/>
          <w:i/>
          <w:noProof/>
          <w:color w:val="003CB4"/>
          <w:sz w:val="14"/>
          <w:szCs w:val="14"/>
          <w:lang w:val="en-GB"/>
        </w:rPr>
        <w:t> </w:t>
      </w:r>
      <w:r w:rsidRPr="004079EF">
        <w:rPr>
          <w:rFonts w:ascii="Verdana" w:hAnsi="Verdana"/>
          <w:b/>
          <w:i/>
          <w:noProof/>
          <w:color w:val="003CB4"/>
          <w:sz w:val="14"/>
          <w:szCs w:val="14"/>
          <w:lang w:val="en-GB"/>
        </w:rPr>
        <w:t> </w:t>
      </w:r>
      <w:r w:rsidRPr="004079EF">
        <w:rPr>
          <w:rFonts w:ascii="Verdana" w:hAnsi="Verdana"/>
          <w:b/>
          <w:i/>
          <w:noProof/>
          <w:color w:val="003CB4"/>
          <w:sz w:val="14"/>
          <w:szCs w:val="14"/>
          <w:lang w:val="en-GB"/>
        </w:rPr>
        <w:t> </w:t>
      </w:r>
      <w:r w:rsidRPr="004079EF">
        <w:rPr>
          <w:rFonts w:ascii="Verdana" w:hAnsi="Verdana"/>
          <w:b/>
          <w:i/>
          <w:noProof/>
          <w:color w:val="003CB4"/>
          <w:sz w:val="14"/>
          <w:szCs w:val="14"/>
          <w:lang w:val="en-GB"/>
        </w:rPr>
        <w:t> </w:t>
      </w:r>
      <w:r w:rsidRPr="004079EF">
        <w:rPr>
          <w:rFonts w:ascii="Verdana" w:hAnsi="Verdana"/>
          <w:b/>
          <w:i/>
          <w:noProof/>
          <w:color w:val="003CB4"/>
          <w:sz w:val="14"/>
          <w:szCs w:val="14"/>
          <w:lang w:val="en-GB"/>
        </w:rPr>
        <w:t> </w:t>
      </w:r>
      <w:r w:rsidRPr="004079EF">
        <w:rPr>
          <w:rFonts w:ascii="Verdana" w:hAnsi="Verdana"/>
          <w:b/>
          <w:i/>
          <w:color w:val="003CB4"/>
          <w:sz w:val="14"/>
          <w:szCs w:val="14"/>
          <w:lang w:val="en-GB"/>
        </w:rPr>
        <w:fldChar w:fldCharType="end"/>
      </w:r>
      <w:bookmarkEnd w:id="12"/>
    </w:p>
    <w:p w14:paraId="56E93A20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59BEA2AF" w:rsidR="00377526" w:rsidRPr="004079EF" w:rsidRDefault="00B57385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14"/>
          <w:szCs w:val="14"/>
          <w:lang w:val="en-GB"/>
        </w:rPr>
      </w:pPr>
      <w:r w:rsidRPr="004079EF">
        <w:rPr>
          <w:rFonts w:ascii="Verdana" w:hAnsi="Verdana" w:cs="Calibri"/>
          <w:sz w:val="14"/>
          <w:szCs w:val="14"/>
          <w:lang w:val="en-GB"/>
        </w:rPr>
        <w:t>Language of training</w:t>
      </w:r>
      <w:r w:rsidR="00377526" w:rsidRPr="004079EF">
        <w:rPr>
          <w:rFonts w:ascii="Verdana" w:hAnsi="Verdana" w:cs="Calibri"/>
          <w:sz w:val="14"/>
          <w:szCs w:val="14"/>
          <w:lang w:val="en-GB"/>
        </w:rPr>
        <w:t xml:space="preserve">: </w:t>
      </w:r>
      <w:r w:rsidR="006E1D69" w:rsidRPr="004079EF">
        <w:rPr>
          <w:rFonts w:ascii="Verdana" w:hAnsi="Verdana" w:cs="Calibri"/>
          <w:sz w:val="14"/>
          <w:szCs w:val="14"/>
          <w:lang w:val="en-GB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3" w:name="Testo19"/>
      <w:r w:rsidR="006E1D69" w:rsidRPr="004079EF">
        <w:rPr>
          <w:rFonts w:ascii="Verdana" w:hAnsi="Verdana" w:cs="Calibri"/>
          <w:sz w:val="14"/>
          <w:szCs w:val="14"/>
          <w:lang w:val="en-GB"/>
        </w:rPr>
        <w:instrText xml:space="preserve"> FORMTEXT </w:instrText>
      </w:r>
      <w:r w:rsidR="006E1D69" w:rsidRPr="004079EF">
        <w:rPr>
          <w:rFonts w:ascii="Verdana" w:hAnsi="Verdana" w:cs="Calibri"/>
          <w:sz w:val="14"/>
          <w:szCs w:val="14"/>
          <w:lang w:val="en-GB"/>
        </w:rPr>
      </w:r>
      <w:r w:rsidR="006E1D69" w:rsidRPr="004079EF">
        <w:rPr>
          <w:rFonts w:ascii="Verdana" w:hAnsi="Verdana" w:cs="Calibri"/>
          <w:sz w:val="14"/>
          <w:szCs w:val="14"/>
          <w:lang w:val="en-GB"/>
        </w:rPr>
        <w:fldChar w:fldCharType="separate"/>
      </w:r>
      <w:r w:rsidR="006E1D69" w:rsidRPr="004079EF">
        <w:rPr>
          <w:rFonts w:ascii="Verdana" w:hAnsi="Verdana" w:cs="Calibri"/>
          <w:noProof/>
          <w:sz w:val="14"/>
          <w:szCs w:val="14"/>
          <w:lang w:val="en-GB"/>
        </w:rPr>
        <w:t> </w:t>
      </w:r>
      <w:r w:rsidR="006E1D69" w:rsidRPr="004079EF">
        <w:rPr>
          <w:rFonts w:ascii="Verdana" w:hAnsi="Verdana" w:cs="Calibri"/>
          <w:noProof/>
          <w:sz w:val="14"/>
          <w:szCs w:val="14"/>
          <w:lang w:val="en-GB"/>
        </w:rPr>
        <w:t> </w:t>
      </w:r>
      <w:r w:rsidR="006E1D69" w:rsidRPr="004079EF">
        <w:rPr>
          <w:rFonts w:ascii="Verdana" w:hAnsi="Verdana" w:cs="Calibri"/>
          <w:noProof/>
          <w:sz w:val="14"/>
          <w:szCs w:val="14"/>
          <w:lang w:val="en-GB"/>
        </w:rPr>
        <w:t> </w:t>
      </w:r>
      <w:r w:rsidR="006E1D69" w:rsidRPr="004079EF">
        <w:rPr>
          <w:rFonts w:ascii="Verdana" w:hAnsi="Verdana" w:cs="Calibri"/>
          <w:noProof/>
          <w:sz w:val="14"/>
          <w:szCs w:val="14"/>
          <w:lang w:val="en-GB"/>
        </w:rPr>
        <w:t> </w:t>
      </w:r>
      <w:r w:rsidR="006E1D69" w:rsidRPr="004079EF">
        <w:rPr>
          <w:rFonts w:ascii="Verdana" w:hAnsi="Verdana" w:cs="Calibri"/>
          <w:noProof/>
          <w:sz w:val="14"/>
          <w:szCs w:val="14"/>
          <w:lang w:val="en-GB"/>
        </w:rPr>
        <w:t> </w:t>
      </w:r>
      <w:r w:rsidR="006E1D69" w:rsidRPr="004079EF">
        <w:rPr>
          <w:rFonts w:ascii="Verdana" w:hAnsi="Verdana" w:cs="Calibri"/>
          <w:sz w:val="14"/>
          <w:szCs w:val="14"/>
          <w:lang w:val="en-GB"/>
        </w:rPr>
        <w:fldChar w:fldCharType="end"/>
      </w:r>
      <w:bookmarkEnd w:id="13"/>
      <w:r w:rsidR="008E1343" w:rsidRPr="004079EF">
        <w:rPr>
          <w:rFonts w:ascii="Verdana" w:hAnsi="Verdana" w:cs="Calibri"/>
          <w:sz w:val="14"/>
          <w:szCs w:val="14"/>
          <w:lang w:val="en-GB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14" w:name="Testo20"/>
      <w:r w:rsidR="008E1343" w:rsidRPr="004079EF">
        <w:rPr>
          <w:rFonts w:ascii="Verdana" w:hAnsi="Verdana" w:cs="Calibri"/>
          <w:sz w:val="14"/>
          <w:szCs w:val="14"/>
          <w:lang w:val="en-GB"/>
        </w:rPr>
        <w:instrText xml:space="preserve"> FORMTEXT </w:instrText>
      </w:r>
      <w:r w:rsidR="008E1343" w:rsidRPr="004079EF">
        <w:rPr>
          <w:rFonts w:ascii="Verdana" w:hAnsi="Verdana" w:cs="Calibri"/>
          <w:sz w:val="14"/>
          <w:szCs w:val="14"/>
          <w:lang w:val="en-GB"/>
        </w:rPr>
      </w:r>
      <w:r w:rsidR="008E1343" w:rsidRPr="004079EF">
        <w:rPr>
          <w:rFonts w:ascii="Verdana" w:hAnsi="Verdana" w:cs="Calibri"/>
          <w:sz w:val="14"/>
          <w:szCs w:val="14"/>
          <w:lang w:val="en-GB"/>
        </w:rPr>
        <w:fldChar w:fldCharType="separate"/>
      </w:r>
      <w:r w:rsidR="008E1343" w:rsidRPr="004079EF">
        <w:rPr>
          <w:rFonts w:ascii="Verdana" w:hAnsi="Verdana" w:cs="Calibri"/>
          <w:noProof/>
          <w:sz w:val="14"/>
          <w:szCs w:val="14"/>
          <w:lang w:val="en-GB"/>
        </w:rPr>
        <w:t> </w:t>
      </w:r>
      <w:r w:rsidR="008E1343" w:rsidRPr="004079EF">
        <w:rPr>
          <w:rFonts w:ascii="Verdana" w:hAnsi="Verdana" w:cs="Calibri"/>
          <w:noProof/>
          <w:sz w:val="14"/>
          <w:szCs w:val="14"/>
          <w:lang w:val="en-GB"/>
        </w:rPr>
        <w:t> </w:t>
      </w:r>
      <w:r w:rsidR="008E1343" w:rsidRPr="004079EF">
        <w:rPr>
          <w:rFonts w:ascii="Verdana" w:hAnsi="Verdana" w:cs="Calibri"/>
          <w:noProof/>
          <w:sz w:val="14"/>
          <w:szCs w:val="14"/>
          <w:lang w:val="en-GB"/>
        </w:rPr>
        <w:t> </w:t>
      </w:r>
      <w:r w:rsidR="008E1343" w:rsidRPr="004079EF">
        <w:rPr>
          <w:rFonts w:ascii="Verdana" w:hAnsi="Verdana" w:cs="Calibri"/>
          <w:noProof/>
          <w:sz w:val="14"/>
          <w:szCs w:val="14"/>
          <w:lang w:val="en-GB"/>
        </w:rPr>
        <w:t> </w:t>
      </w:r>
      <w:r w:rsidR="008E1343" w:rsidRPr="004079EF">
        <w:rPr>
          <w:rFonts w:ascii="Verdana" w:hAnsi="Verdana" w:cs="Calibri"/>
          <w:noProof/>
          <w:sz w:val="14"/>
          <w:szCs w:val="14"/>
          <w:lang w:val="en-GB"/>
        </w:rPr>
        <w:t> </w:t>
      </w:r>
      <w:r w:rsidR="008E1343" w:rsidRPr="004079EF">
        <w:rPr>
          <w:rFonts w:ascii="Verdana" w:hAnsi="Verdana" w:cs="Calibri"/>
          <w:sz w:val="14"/>
          <w:szCs w:val="14"/>
          <w:lang w:val="en-GB"/>
        </w:rPr>
        <w:fldChar w:fldCharType="end"/>
      </w:r>
      <w:bookmarkEnd w:id="14"/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Pr="004079EF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14"/>
                <w:szCs w:val="14"/>
                <w:lang w:val="en-GB"/>
              </w:rPr>
            </w:pPr>
            <w:r w:rsidRPr="004079EF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Overall objectives of the mobility:</w:t>
            </w:r>
          </w:p>
          <w:p w14:paraId="56E93A2D" w14:textId="3DB4C978" w:rsidR="00377526" w:rsidRPr="00490F95" w:rsidRDefault="008E1343" w:rsidP="004079EF">
            <w:pPr>
              <w:spacing w:after="20"/>
              <w:rPr>
                <w:rFonts w:ascii="Verdana" w:hAnsi="Verdana" w:cs="Calibri"/>
                <w:sz w:val="20"/>
                <w:lang w:val="en-GB"/>
              </w:rPr>
            </w:pPr>
            <w:r w:rsidRPr="004079EF">
              <w:rPr>
                <w:rFonts w:ascii="Verdana" w:hAnsi="Verdana" w:cs="Calibri"/>
                <w:sz w:val="14"/>
                <w:szCs w:val="14"/>
                <w:lang w:val="en-GB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15" w:name="Testo24"/>
            <w:r w:rsidRPr="004079EF">
              <w:rPr>
                <w:rFonts w:ascii="Verdana" w:hAnsi="Verdana" w:cs="Calibri"/>
                <w:sz w:val="14"/>
                <w:szCs w:val="14"/>
                <w:lang w:val="en-GB"/>
              </w:rPr>
              <w:instrText xml:space="preserve"> FORMTEXT </w:instrText>
            </w:r>
            <w:r w:rsidRPr="004079EF">
              <w:rPr>
                <w:rFonts w:ascii="Verdana" w:hAnsi="Verdana" w:cs="Calibri"/>
                <w:sz w:val="14"/>
                <w:szCs w:val="14"/>
                <w:lang w:val="en-GB"/>
              </w:rPr>
            </w:r>
            <w:r w:rsidRPr="004079EF">
              <w:rPr>
                <w:rFonts w:ascii="Verdana" w:hAnsi="Verdana" w:cs="Calibri"/>
                <w:sz w:val="14"/>
                <w:szCs w:val="14"/>
                <w:lang w:val="en-GB"/>
              </w:rPr>
              <w:fldChar w:fldCharType="separate"/>
            </w:r>
            <w:r w:rsidRPr="004079EF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Pr="004079EF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Pr="004079EF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Pr="004079EF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Pr="004079EF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Pr="004079EF">
              <w:rPr>
                <w:rFonts w:ascii="Verdana" w:hAnsi="Verdana" w:cs="Calibri"/>
                <w:sz w:val="14"/>
                <w:szCs w:val="14"/>
                <w:lang w:val="en-GB"/>
              </w:rPr>
              <w:fldChar w:fldCharType="end"/>
            </w:r>
            <w:bookmarkEnd w:id="15"/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Pr="004079EF" w:rsidRDefault="00377526" w:rsidP="00FF62A2">
            <w:pPr>
              <w:spacing w:after="120"/>
              <w:rPr>
                <w:rFonts w:ascii="Verdana" w:hAnsi="Verdana" w:cs="Calibri"/>
                <w:sz w:val="14"/>
                <w:szCs w:val="14"/>
                <w:lang w:val="en-GB"/>
              </w:rPr>
            </w:pPr>
            <w:r w:rsidRPr="004079EF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Added value of the mobility (</w:t>
            </w:r>
            <w:r w:rsidR="00F62299" w:rsidRPr="004079EF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 xml:space="preserve">in the context of the modernisation and internationalisation strategies of </w:t>
            </w:r>
            <w:r w:rsidRPr="004079EF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the institutions involved):</w:t>
            </w:r>
          </w:p>
          <w:p w14:paraId="56E93A34" w14:textId="45BC50A7" w:rsidR="00377526" w:rsidRPr="00490F95" w:rsidRDefault="008E1343" w:rsidP="004079EF">
            <w:pPr>
              <w:spacing w:after="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4079EF">
              <w:rPr>
                <w:rFonts w:ascii="Verdana" w:hAnsi="Verdana" w:cs="Calibri"/>
                <w:sz w:val="14"/>
                <w:szCs w:val="14"/>
                <w:lang w:val="en-GB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16" w:name="Testo25"/>
            <w:r w:rsidRPr="004079EF">
              <w:rPr>
                <w:rFonts w:ascii="Verdana" w:hAnsi="Verdana" w:cs="Calibri"/>
                <w:sz w:val="14"/>
                <w:szCs w:val="14"/>
                <w:lang w:val="en-GB"/>
              </w:rPr>
              <w:instrText xml:space="preserve"> FORMTEXT </w:instrText>
            </w:r>
            <w:r w:rsidRPr="004079EF">
              <w:rPr>
                <w:rFonts w:ascii="Verdana" w:hAnsi="Verdana" w:cs="Calibri"/>
                <w:sz w:val="14"/>
                <w:szCs w:val="14"/>
                <w:lang w:val="en-GB"/>
              </w:rPr>
            </w:r>
            <w:r w:rsidRPr="004079EF">
              <w:rPr>
                <w:rFonts w:ascii="Verdana" w:hAnsi="Verdana" w:cs="Calibri"/>
                <w:sz w:val="14"/>
                <w:szCs w:val="14"/>
                <w:lang w:val="en-GB"/>
              </w:rPr>
              <w:fldChar w:fldCharType="separate"/>
            </w:r>
            <w:r w:rsidRPr="004079EF"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 w:rsidRPr="004079EF"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 w:rsidRPr="004079EF"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 w:rsidRPr="004079EF"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 w:rsidRPr="004079EF"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 w:rsidRPr="004079EF">
              <w:rPr>
                <w:rFonts w:ascii="Verdana" w:hAnsi="Verdana" w:cs="Calibri"/>
                <w:sz w:val="14"/>
                <w:szCs w:val="14"/>
                <w:lang w:val="en-GB"/>
              </w:rPr>
              <w:fldChar w:fldCharType="end"/>
            </w:r>
            <w:bookmarkEnd w:id="16"/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79EF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DEE1ACD" w:rsidR="00377526" w:rsidRPr="004079EF" w:rsidRDefault="00B57385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14"/>
                <w:szCs w:val="14"/>
                <w:lang w:val="en-GB"/>
              </w:rPr>
            </w:pPr>
            <w:r w:rsidRPr="004079EF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Activities to be carried out</w:t>
            </w:r>
            <w:r w:rsidR="00377526" w:rsidRPr="004079EF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:</w:t>
            </w:r>
          </w:p>
          <w:p w14:paraId="56E93A3A" w14:textId="2E97A553" w:rsidR="00377526" w:rsidRPr="004079EF" w:rsidRDefault="008E1343" w:rsidP="004079EF">
            <w:pPr>
              <w:spacing w:after="20"/>
              <w:rPr>
                <w:rFonts w:ascii="Verdana" w:hAnsi="Verdana" w:cs="Calibri"/>
                <w:sz w:val="14"/>
                <w:szCs w:val="14"/>
                <w:lang w:val="en-GB"/>
              </w:rPr>
            </w:pPr>
            <w:r w:rsidRPr="004079EF">
              <w:rPr>
                <w:rFonts w:ascii="Verdana" w:hAnsi="Verdana" w:cs="Calibri"/>
                <w:sz w:val="14"/>
                <w:szCs w:val="14"/>
                <w:lang w:val="en-GB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17" w:name="Testo26"/>
            <w:r w:rsidRPr="004079EF">
              <w:rPr>
                <w:rFonts w:ascii="Verdana" w:hAnsi="Verdana" w:cs="Calibri"/>
                <w:sz w:val="14"/>
                <w:szCs w:val="14"/>
                <w:lang w:val="en-GB"/>
              </w:rPr>
              <w:instrText xml:space="preserve"> FORMTEXT </w:instrText>
            </w:r>
            <w:r w:rsidRPr="004079EF">
              <w:rPr>
                <w:rFonts w:ascii="Verdana" w:hAnsi="Verdana" w:cs="Calibri"/>
                <w:sz w:val="14"/>
                <w:szCs w:val="14"/>
                <w:lang w:val="en-GB"/>
              </w:rPr>
            </w:r>
            <w:r w:rsidRPr="004079EF">
              <w:rPr>
                <w:rFonts w:ascii="Verdana" w:hAnsi="Verdana" w:cs="Calibri"/>
                <w:sz w:val="14"/>
                <w:szCs w:val="14"/>
                <w:lang w:val="en-GB"/>
              </w:rPr>
              <w:fldChar w:fldCharType="separate"/>
            </w:r>
            <w:r w:rsidRPr="004079EF"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 w:rsidRPr="004079EF"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 w:rsidRPr="004079EF"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 w:rsidRPr="004079EF"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 w:rsidRPr="004079EF"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 w:rsidRPr="004079EF">
              <w:rPr>
                <w:rFonts w:ascii="Verdana" w:hAnsi="Verdana" w:cs="Calibri"/>
                <w:sz w:val="14"/>
                <w:szCs w:val="14"/>
                <w:lang w:val="en-GB"/>
              </w:rPr>
              <w:fldChar w:fldCharType="end"/>
            </w:r>
            <w:bookmarkEnd w:id="17"/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45DBF61" w:rsidR="00377526" w:rsidRPr="004079EF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14"/>
                <w:szCs w:val="14"/>
                <w:lang w:val="en-GB"/>
              </w:rPr>
            </w:pPr>
            <w:r w:rsidRPr="004079EF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Expected outcomes and impact (</w:t>
            </w:r>
            <w:r w:rsidR="00F62299" w:rsidRPr="004079EF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 xml:space="preserve">e.g. on the professional development of the </w:t>
            </w:r>
            <w:r w:rsidR="00153B61" w:rsidRPr="004079EF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staff member</w:t>
            </w:r>
            <w:r w:rsidR="005F0E76" w:rsidRPr="004079EF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 xml:space="preserve"> and</w:t>
            </w:r>
            <w:r w:rsidR="00F62299" w:rsidRPr="004079EF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 xml:space="preserve"> on </w:t>
            </w:r>
            <w:r w:rsidR="005F0E76" w:rsidRPr="004079EF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both institutions)</w:t>
            </w:r>
            <w:r w:rsidRPr="004079EF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:</w:t>
            </w:r>
          </w:p>
          <w:p w14:paraId="56E93A3F" w14:textId="29516967" w:rsidR="00377526" w:rsidRPr="00490F95" w:rsidRDefault="008E1343" w:rsidP="004079EF">
            <w:pPr>
              <w:spacing w:after="20"/>
              <w:rPr>
                <w:rFonts w:ascii="Verdana" w:hAnsi="Verdana" w:cs="Calibri"/>
                <w:sz w:val="20"/>
                <w:lang w:val="en-GB"/>
              </w:rPr>
            </w:pPr>
            <w:r w:rsidRPr="004079EF">
              <w:rPr>
                <w:rFonts w:ascii="Verdana" w:hAnsi="Verdana" w:cs="Calibri"/>
                <w:sz w:val="14"/>
                <w:szCs w:val="14"/>
                <w:lang w:val="en-GB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18" w:name="Testo27"/>
            <w:r w:rsidRPr="004079EF">
              <w:rPr>
                <w:rFonts w:ascii="Verdana" w:hAnsi="Verdana" w:cs="Calibri"/>
                <w:sz w:val="14"/>
                <w:szCs w:val="14"/>
                <w:lang w:val="en-GB"/>
              </w:rPr>
              <w:instrText xml:space="preserve"> FORMTEXT </w:instrText>
            </w:r>
            <w:r w:rsidRPr="004079EF">
              <w:rPr>
                <w:rFonts w:ascii="Verdana" w:hAnsi="Verdana" w:cs="Calibri"/>
                <w:sz w:val="14"/>
                <w:szCs w:val="14"/>
                <w:lang w:val="en-GB"/>
              </w:rPr>
            </w:r>
            <w:r w:rsidRPr="004079EF">
              <w:rPr>
                <w:rFonts w:ascii="Verdana" w:hAnsi="Verdana" w:cs="Calibri"/>
                <w:sz w:val="14"/>
                <w:szCs w:val="14"/>
                <w:lang w:val="en-GB"/>
              </w:rPr>
              <w:fldChar w:fldCharType="separate"/>
            </w:r>
            <w:r w:rsidRPr="004079EF"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 w:rsidRPr="004079EF"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 w:rsidRPr="004079EF"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 w:rsidRPr="004079EF"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 w:rsidRPr="004079EF"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 w:rsidRPr="004079EF">
              <w:rPr>
                <w:rFonts w:ascii="Verdana" w:hAnsi="Verdana" w:cs="Calibri"/>
                <w:sz w:val="14"/>
                <w:szCs w:val="14"/>
                <w:lang w:val="en-GB"/>
              </w:rPr>
              <w:fldChar w:fldCharType="end"/>
            </w:r>
            <w:bookmarkEnd w:id="18"/>
          </w:p>
        </w:tc>
      </w:tr>
    </w:tbl>
    <w:p w14:paraId="62706A6B" w14:textId="6CAEBA91" w:rsidR="00153B61" w:rsidRDefault="00377526" w:rsidP="00B8743D">
      <w:pPr>
        <w:keepNext/>
        <w:keepLines/>
        <w:tabs>
          <w:tab w:val="left" w:pos="426"/>
        </w:tabs>
        <w:spacing w:before="30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5E1AAF20" w14:textId="6A4F5AA8" w:rsidR="00B57385" w:rsidRPr="00B8743D" w:rsidRDefault="00B57385" w:rsidP="00B57385">
      <w:pPr>
        <w:spacing w:after="120"/>
        <w:rPr>
          <w:rFonts w:ascii="Verdana" w:hAnsi="Verdana" w:cs="Calibri"/>
          <w:sz w:val="14"/>
          <w:szCs w:val="14"/>
          <w:lang w:val="en-GB"/>
        </w:rPr>
      </w:pPr>
      <w:r w:rsidRPr="00B8743D">
        <w:rPr>
          <w:rFonts w:ascii="Verdana" w:hAnsi="Verdana" w:cs="Calibri"/>
          <w:sz w:val="14"/>
          <w:szCs w:val="14"/>
          <w:lang w:val="en-GB"/>
        </w:rPr>
        <w:t>By signing</w:t>
      </w:r>
      <w:r w:rsidR="004079EF" w:rsidRPr="00B8743D">
        <w:rPr>
          <w:rStyle w:val="Rimandonotadichiusura"/>
          <w:rFonts w:ascii="Verdana" w:hAnsi="Verdana" w:cs="Calibri"/>
          <w:sz w:val="14"/>
          <w:szCs w:val="14"/>
          <w:lang w:val="en-GB"/>
        </w:rPr>
        <w:endnoteReference w:id="9"/>
      </w:r>
      <w:r w:rsidRPr="00B8743D">
        <w:rPr>
          <w:rFonts w:ascii="Verdana" w:hAnsi="Verdana" w:cs="Calibri"/>
          <w:sz w:val="14"/>
          <w:szCs w:val="14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40BD37D4" w14:textId="77777777" w:rsidR="00B57385" w:rsidRPr="00B8743D" w:rsidRDefault="00B57385" w:rsidP="00B57385">
      <w:pPr>
        <w:spacing w:after="120"/>
        <w:rPr>
          <w:rFonts w:ascii="Verdana" w:hAnsi="Verdana" w:cs="Calibri"/>
          <w:sz w:val="14"/>
          <w:szCs w:val="14"/>
          <w:lang w:val="en-GB"/>
        </w:rPr>
      </w:pPr>
      <w:r w:rsidRPr="00B8743D">
        <w:rPr>
          <w:rFonts w:ascii="Verdana" w:hAnsi="Verdana" w:cs="Calibri"/>
          <w:sz w:val="14"/>
          <w:szCs w:val="14"/>
          <w:lang w:val="en-GB"/>
        </w:rPr>
        <w:t>The sending higher education institution</w:t>
      </w:r>
      <w:r w:rsidRPr="00B8743D">
        <w:rPr>
          <w:rFonts w:ascii="Verdana" w:hAnsi="Verdana" w:cs="Calibri"/>
          <w:sz w:val="14"/>
          <w:szCs w:val="14"/>
          <w:lang w:val="is-IS"/>
        </w:rPr>
        <w:t xml:space="preserve"> supports the staff mobility as part of its modernisation and internationalisation strategy </w:t>
      </w:r>
      <w:r w:rsidRPr="00B8743D">
        <w:rPr>
          <w:rFonts w:ascii="Verdana" w:hAnsi="Verdana" w:cs="Calibri"/>
          <w:sz w:val="14"/>
          <w:szCs w:val="14"/>
          <w:lang w:val="en-GB"/>
        </w:rPr>
        <w:t>and will recognise it as a component in any evaluation or assessment of the staff member.</w:t>
      </w:r>
    </w:p>
    <w:p w14:paraId="3613900A" w14:textId="77777777" w:rsidR="00B57385" w:rsidRPr="00B8743D" w:rsidRDefault="00B57385" w:rsidP="00B57385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4"/>
          <w:szCs w:val="14"/>
          <w:lang w:val="en-GB"/>
        </w:rPr>
      </w:pPr>
      <w:r w:rsidRPr="00B8743D">
        <w:rPr>
          <w:rFonts w:ascii="Verdana" w:hAnsi="Verdana" w:cs="Calibri"/>
          <w:sz w:val="14"/>
          <w:szCs w:val="14"/>
          <w:lang w:val="is-IS"/>
        </w:rPr>
        <w:t xml:space="preserve">The staff member will share his/her </w:t>
      </w:r>
      <w:r w:rsidRPr="00B8743D">
        <w:rPr>
          <w:rFonts w:ascii="Verdana" w:hAnsi="Verdana" w:cs="Verdana"/>
          <w:sz w:val="14"/>
          <w:szCs w:val="14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8743D">
        <w:rPr>
          <w:rFonts w:ascii="Calibri" w:hAnsi="Calibri"/>
          <w:color w:val="0000FF"/>
          <w:sz w:val="14"/>
          <w:szCs w:val="14"/>
          <w:lang w:val="en-GB"/>
        </w:rPr>
        <w:t xml:space="preserve"> </w:t>
      </w:r>
    </w:p>
    <w:p w14:paraId="2789A92D" w14:textId="77777777" w:rsidR="00B57385" w:rsidRPr="00B8743D" w:rsidRDefault="00B57385" w:rsidP="00B57385">
      <w:pPr>
        <w:autoSpaceDE w:val="0"/>
        <w:autoSpaceDN w:val="0"/>
        <w:adjustRightInd w:val="0"/>
        <w:spacing w:after="120"/>
        <w:rPr>
          <w:rFonts w:ascii="Verdana" w:hAnsi="Verdana" w:cs="Calibri"/>
          <w:sz w:val="14"/>
          <w:szCs w:val="14"/>
          <w:lang w:val="en-GB"/>
        </w:rPr>
      </w:pPr>
      <w:r w:rsidRPr="00B8743D">
        <w:rPr>
          <w:rFonts w:ascii="Verdana" w:hAnsi="Verdana" w:cs="Calibri"/>
          <w:sz w:val="14"/>
          <w:szCs w:val="14"/>
          <w:lang w:val="en-GB"/>
        </w:rPr>
        <w:t>The staff member and the sending institution commit to the requirements set out in the grant agreement signed between them.</w:t>
      </w:r>
    </w:p>
    <w:p w14:paraId="672BD925" w14:textId="77777777" w:rsidR="00B57385" w:rsidRPr="00B8743D" w:rsidRDefault="00B57385" w:rsidP="00B57385">
      <w:pPr>
        <w:autoSpaceDE w:val="0"/>
        <w:autoSpaceDN w:val="0"/>
        <w:adjustRightInd w:val="0"/>
        <w:spacing w:after="120"/>
        <w:rPr>
          <w:rFonts w:ascii="Verdana" w:hAnsi="Verdana" w:cs="Calibri"/>
          <w:sz w:val="14"/>
          <w:szCs w:val="14"/>
          <w:lang w:val="en-GB"/>
        </w:rPr>
      </w:pPr>
      <w:r w:rsidRPr="00B8743D">
        <w:rPr>
          <w:rFonts w:ascii="Verdana" w:hAnsi="Verdana" w:cs="Calibri"/>
          <w:sz w:val="14"/>
          <w:szCs w:val="14"/>
          <w:lang w:val="en-GB"/>
        </w:rPr>
        <w:t>The staff member and the receiving institution/enterprise will communicate to the sending institution any problems or changes regarding the proposed mobility programme or mobility period.</w:t>
      </w:r>
    </w:p>
    <w:p w14:paraId="16173B50" w14:textId="77777777" w:rsidR="00B8743D" w:rsidRPr="004E5A08" w:rsidRDefault="008E1343" w:rsidP="00B8743D">
      <w:pPr>
        <w:tabs>
          <w:tab w:val="left" w:pos="3119"/>
        </w:tabs>
        <w:spacing w:after="0"/>
        <w:jc w:val="left"/>
        <w:rPr>
          <w:rFonts w:ascii="Verdana" w:hAnsi="Verdana"/>
          <w:b/>
          <w:color w:val="003CB4"/>
          <w:sz w:val="14"/>
          <w:szCs w:val="14"/>
          <w:lang w:val="en-GB"/>
        </w:rPr>
      </w:pPr>
      <w:r>
        <w:rPr>
          <w:rFonts w:ascii="Verdana" w:hAnsi="Verdana" w:cs="Calibri"/>
          <w:sz w:val="16"/>
          <w:szCs w:val="16"/>
          <w:lang w:val="en-GB"/>
        </w:rPr>
        <w:br w:type="page"/>
      </w:r>
      <w:r w:rsidR="00B8743D" w:rsidRPr="004E5A08">
        <w:rPr>
          <w:rFonts w:ascii="Verdana" w:hAnsi="Verdana"/>
          <w:b/>
          <w:color w:val="003CB4"/>
          <w:sz w:val="14"/>
          <w:szCs w:val="14"/>
          <w:lang w:val="en-GB"/>
        </w:rPr>
        <w:lastRenderedPageBreak/>
        <w:t xml:space="preserve">Higher Education </w:t>
      </w:r>
    </w:p>
    <w:p w14:paraId="144B3C17" w14:textId="77777777" w:rsidR="00B8743D" w:rsidRPr="004E5A08" w:rsidRDefault="00B8743D" w:rsidP="00B8743D">
      <w:pPr>
        <w:tabs>
          <w:tab w:val="left" w:pos="3119"/>
        </w:tabs>
        <w:spacing w:after="0"/>
        <w:jc w:val="left"/>
        <w:rPr>
          <w:rFonts w:ascii="Verdana" w:hAnsi="Verdana"/>
          <w:b/>
          <w:color w:val="003CB4"/>
          <w:sz w:val="14"/>
          <w:szCs w:val="14"/>
          <w:lang w:val="en-GB"/>
        </w:rPr>
      </w:pPr>
      <w:r w:rsidRPr="004E5A08">
        <w:rPr>
          <w:rFonts w:ascii="Verdana" w:hAnsi="Verdana"/>
          <w:b/>
          <w:color w:val="003CB4"/>
          <w:sz w:val="14"/>
          <w:szCs w:val="14"/>
          <w:lang w:val="en-GB"/>
        </w:rPr>
        <w:t>Mobility Agreement form</w:t>
      </w:r>
    </w:p>
    <w:p w14:paraId="254CF189" w14:textId="77777777" w:rsidR="00B8743D" w:rsidRPr="004E5A08" w:rsidRDefault="00B8743D" w:rsidP="00B8743D">
      <w:pPr>
        <w:tabs>
          <w:tab w:val="left" w:pos="3119"/>
        </w:tabs>
        <w:spacing w:after="300"/>
        <w:jc w:val="left"/>
        <w:rPr>
          <w:rFonts w:ascii="Verdana" w:hAnsi="Verdana"/>
          <w:b/>
          <w:i/>
          <w:color w:val="003CB4"/>
          <w:sz w:val="14"/>
          <w:szCs w:val="14"/>
          <w:lang w:val="en-GB"/>
        </w:rPr>
      </w:pPr>
      <w:r w:rsidRPr="004E5A08">
        <w:rPr>
          <w:rFonts w:ascii="Verdana" w:hAnsi="Verdana"/>
          <w:b/>
          <w:i/>
          <w:color w:val="003CB4"/>
          <w:sz w:val="14"/>
          <w:szCs w:val="14"/>
          <w:lang w:val="en-GB"/>
        </w:rPr>
        <w:t xml:space="preserve">Participant’s name: </w:t>
      </w:r>
      <w:r w:rsidRPr="004E5A08">
        <w:rPr>
          <w:rFonts w:ascii="Verdana" w:hAnsi="Verdana"/>
          <w:b/>
          <w:i/>
          <w:color w:val="003CB4"/>
          <w:sz w:val="14"/>
          <w:szCs w:val="14"/>
          <w:lang w:val="en-GB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4E5A08">
        <w:rPr>
          <w:rFonts w:ascii="Verdana" w:hAnsi="Verdana"/>
          <w:b/>
          <w:i/>
          <w:color w:val="003CB4"/>
          <w:sz w:val="14"/>
          <w:szCs w:val="14"/>
          <w:lang w:val="en-GB"/>
        </w:rPr>
        <w:instrText xml:space="preserve"> FORMTEXT </w:instrText>
      </w:r>
      <w:r w:rsidRPr="004E5A08">
        <w:rPr>
          <w:rFonts w:ascii="Verdana" w:hAnsi="Verdana"/>
          <w:b/>
          <w:i/>
          <w:color w:val="003CB4"/>
          <w:sz w:val="14"/>
          <w:szCs w:val="14"/>
          <w:lang w:val="en-GB"/>
        </w:rPr>
      </w:r>
      <w:r w:rsidRPr="004E5A08">
        <w:rPr>
          <w:rFonts w:ascii="Verdana" w:hAnsi="Verdana"/>
          <w:b/>
          <w:i/>
          <w:color w:val="003CB4"/>
          <w:sz w:val="14"/>
          <w:szCs w:val="14"/>
          <w:lang w:val="en-GB"/>
        </w:rPr>
        <w:fldChar w:fldCharType="separate"/>
      </w:r>
      <w:r>
        <w:rPr>
          <w:rFonts w:ascii="Verdana" w:hAnsi="Verdana"/>
          <w:b/>
          <w:i/>
          <w:noProof/>
          <w:color w:val="003CB4"/>
          <w:sz w:val="14"/>
          <w:szCs w:val="14"/>
          <w:lang w:val="en-GB"/>
        </w:rPr>
        <w:t> </w:t>
      </w:r>
      <w:r>
        <w:rPr>
          <w:rFonts w:ascii="Verdana" w:hAnsi="Verdana"/>
          <w:b/>
          <w:i/>
          <w:noProof/>
          <w:color w:val="003CB4"/>
          <w:sz w:val="14"/>
          <w:szCs w:val="14"/>
          <w:lang w:val="en-GB"/>
        </w:rPr>
        <w:t> </w:t>
      </w:r>
      <w:r>
        <w:rPr>
          <w:rFonts w:ascii="Verdana" w:hAnsi="Verdana"/>
          <w:b/>
          <w:i/>
          <w:noProof/>
          <w:color w:val="003CB4"/>
          <w:sz w:val="14"/>
          <w:szCs w:val="14"/>
          <w:lang w:val="en-GB"/>
        </w:rPr>
        <w:t> </w:t>
      </w:r>
      <w:r>
        <w:rPr>
          <w:rFonts w:ascii="Verdana" w:hAnsi="Verdana"/>
          <w:b/>
          <w:i/>
          <w:noProof/>
          <w:color w:val="003CB4"/>
          <w:sz w:val="14"/>
          <w:szCs w:val="14"/>
          <w:lang w:val="en-GB"/>
        </w:rPr>
        <w:t> </w:t>
      </w:r>
      <w:r>
        <w:rPr>
          <w:rFonts w:ascii="Verdana" w:hAnsi="Verdana"/>
          <w:b/>
          <w:i/>
          <w:noProof/>
          <w:color w:val="003CB4"/>
          <w:sz w:val="14"/>
          <w:szCs w:val="14"/>
          <w:lang w:val="en-GB"/>
        </w:rPr>
        <w:t> </w:t>
      </w:r>
      <w:r w:rsidRPr="004E5A08">
        <w:rPr>
          <w:rFonts w:ascii="Verdana" w:hAnsi="Verdana"/>
          <w:b/>
          <w:i/>
          <w:color w:val="003CB4"/>
          <w:sz w:val="14"/>
          <w:szCs w:val="14"/>
          <w:lang w:val="en-GB"/>
        </w:rPr>
        <w:fldChar w:fldCharType="end"/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B8743D" w:rsidRPr="00535D46" w14:paraId="0C0F131F" w14:textId="77777777" w:rsidTr="00C03DD1">
        <w:trPr>
          <w:trHeight w:val="1285"/>
          <w:jc w:val="center"/>
        </w:trPr>
        <w:tc>
          <w:tcPr>
            <w:tcW w:w="8876" w:type="dxa"/>
            <w:shd w:val="clear" w:color="auto" w:fill="FFFFFF"/>
          </w:tcPr>
          <w:p w14:paraId="13DACA92" w14:textId="53AAB225" w:rsidR="00B8743D" w:rsidRPr="004E5A08" w:rsidRDefault="00B8743D" w:rsidP="00C03DD1">
            <w:pPr>
              <w:spacing w:before="100" w:after="0"/>
              <w:rPr>
                <w:rFonts w:ascii="Verdana" w:hAnsi="Verdana" w:cs="Calibri"/>
                <w:b/>
                <w:sz w:val="14"/>
                <w:szCs w:val="14"/>
                <w:lang w:val="en-GB"/>
              </w:rPr>
            </w:pPr>
            <w:r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The staff member</w:t>
            </w:r>
          </w:p>
          <w:p w14:paraId="4B9A068D" w14:textId="77777777" w:rsidR="00B8743D" w:rsidRDefault="00B8743D" w:rsidP="00C03DD1">
            <w:pPr>
              <w:tabs>
                <w:tab w:val="left" w:pos="6165"/>
              </w:tabs>
              <w:spacing w:before="100" w:after="0"/>
              <w:rPr>
                <w:rFonts w:ascii="Verdana" w:hAnsi="Verdana" w:cs="Calibri"/>
                <w:sz w:val="14"/>
                <w:szCs w:val="14"/>
                <w:lang w:val="en-GB"/>
              </w:rPr>
            </w:pP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t>Name:</w:t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19" w:name="Testo28"/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instrText xml:space="preserve"> FORMTEXT </w:instrText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separate"/>
            </w:r>
            <w:r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end"/>
            </w:r>
            <w:bookmarkEnd w:id="19"/>
          </w:p>
          <w:p w14:paraId="6EFA1BF2" w14:textId="77777777" w:rsidR="00B8743D" w:rsidRPr="00535D46" w:rsidRDefault="00B8743D" w:rsidP="00C03DD1">
            <w:pPr>
              <w:tabs>
                <w:tab w:val="left" w:pos="6165"/>
              </w:tabs>
              <w:spacing w:before="300"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t>Signature:</w:t>
            </w:r>
            <w:r w:rsidRPr="004E5A08">
              <w:rPr>
                <w:rStyle w:val="Rimandonotadichiusura"/>
                <w:rFonts w:ascii="Verdana" w:hAnsi="Verdana" w:cs="Calibri"/>
                <w:b/>
                <w:sz w:val="14"/>
                <w:szCs w:val="14"/>
                <w:lang w:val="en-GB"/>
              </w:rPr>
              <w:t xml:space="preserve"> </w:t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tab/>
              <w:t>Date:</w:t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20" w:name="Testo29"/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instrText xml:space="preserve"> FORMTEXT </w:instrText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separate"/>
            </w:r>
            <w:r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end"/>
            </w:r>
            <w:bookmarkEnd w:id="20"/>
          </w:p>
        </w:tc>
      </w:tr>
    </w:tbl>
    <w:p w14:paraId="395D37A5" w14:textId="77777777" w:rsidR="00B8743D" w:rsidRPr="00B223B0" w:rsidRDefault="00B8743D" w:rsidP="00B8743D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B8743D" w:rsidRPr="00490F95" w14:paraId="3C5F8726" w14:textId="77777777" w:rsidTr="00C03DD1">
        <w:trPr>
          <w:trHeight w:val="1279"/>
          <w:jc w:val="center"/>
        </w:trPr>
        <w:tc>
          <w:tcPr>
            <w:tcW w:w="8841" w:type="dxa"/>
            <w:shd w:val="clear" w:color="auto" w:fill="FFFFFF"/>
          </w:tcPr>
          <w:p w14:paraId="482C954D" w14:textId="2E9BE132" w:rsidR="00B8743D" w:rsidRPr="004E5A08" w:rsidRDefault="00B8743D" w:rsidP="00C03DD1">
            <w:pPr>
              <w:spacing w:before="100" w:after="0"/>
              <w:rPr>
                <w:rFonts w:ascii="Verdana" w:hAnsi="Verdana" w:cs="Calibri"/>
                <w:b/>
                <w:sz w:val="14"/>
                <w:szCs w:val="14"/>
                <w:lang w:val="en-GB"/>
              </w:rPr>
            </w:pPr>
            <w:r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Th</w:t>
            </w:r>
            <w:r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e sending institution</w:t>
            </w:r>
            <w:r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 xml:space="preserve"> – Conservatorio di Musica Stanislao Giacomantonio</w:t>
            </w:r>
          </w:p>
          <w:p w14:paraId="71687513" w14:textId="77777777" w:rsidR="00B8743D" w:rsidRDefault="00B8743D" w:rsidP="00C03DD1">
            <w:pPr>
              <w:tabs>
                <w:tab w:val="left" w:pos="3348"/>
                <w:tab w:val="left" w:pos="6183"/>
                <w:tab w:val="left" w:pos="6892"/>
              </w:tabs>
              <w:spacing w:before="100" w:after="0"/>
              <w:rPr>
                <w:rFonts w:ascii="Verdana" w:hAnsi="Verdana" w:cs="Calibri"/>
                <w:sz w:val="14"/>
                <w:szCs w:val="14"/>
                <w:lang w:val="en-GB"/>
              </w:rPr>
            </w:pP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t>Name of the responsible person:</w:t>
            </w:r>
            <w:r>
              <w:rPr>
                <w:rFonts w:ascii="Verdana" w:hAnsi="Verdana" w:cs="Calibri"/>
                <w:sz w:val="14"/>
                <w:szCs w:val="14"/>
                <w:lang w:val="en-GB"/>
              </w:rPr>
              <w:t xml:space="preserve"> Prof. </w:t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t>Emanuele Cardi</w:t>
            </w:r>
            <w:r>
              <w:rPr>
                <w:rFonts w:ascii="Verdana" w:hAnsi="Verdana" w:cs="Calibri"/>
                <w:sz w:val="14"/>
                <w:szCs w:val="14"/>
                <w:lang w:val="en-GB"/>
              </w:rPr>
              <w:t>, IRC</w:t>
            </w:r>
          </w:p>
          <w:p w14:paraId="4F604C64" w14:textId="77777777" w:rsidR="00B8743D" w:rsidRPr="00490F95" w:rsidRDefault="00B8743D" w:rsidP="00C03DD1">
            <w:pPr>
              <w:tabs>
                <w:tab w:val="left" w:pos="3348"/>
                <w:tab w:val="left" w:pos="6183"/>
                <w:tab w:val="left" w:pos="6892"/>
              </w:tabs>
              <w:spacing w:before="300"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t xml:space="preserve">Signature: </w:t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tab/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tab/>
              <w:t xml:space="preserve">Date: </w:t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21" w:name="Testo30"/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instrText xml:space="preserve"> FORMTEXT </w:instrText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separate"/>
            </w:r>
            <w:r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end"/>
            </w:r>
            <w:bookmarkEnd w:id="21"/>
          </w:p>
        </w:tc>
      </w:tr>
    </w:tbl>
    <w:p w14:paraId="37D08915" w14:textId="77777777" w:rsidR="00B8743D" w:rsidRPr="00B223B0" w:rsidRDefault="00B8743D" w:rsidP="00B8743D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B8743D" w:rsidRPr="00490F95" w14:paraId="0DA3689F" w14:textId="77777777" w:rsidTr="00C03DD1">
        <w:trPr>
          <w:trHeight w:val="1287"/>
          <w:jc w:val="center"/>
        </w:trPr>
        <w:tc>
          <w:tcPr>
            <w:tcW w:w="8823" w:type="dxa"/>
            <w:shd w:val="clear" w:color="auto" w:fill="FFFFFF"/>
          </w:tcPr>
          <w:p w14:paraId="5627C105" w14:textId="77777777" w:rsidR="00B8743D" w:rsidRPr="004E5A08" w:rsidRDefault="00B8743D" w:rsidP="00C03DD1">
            <w:pPr>
              <w:spacing w:before="100" w:after="0"/>
              <w:rPr>
                <w:rFonts w:ascii="Verdana" w:hAnsi="Verdana" w:cs="Calibri"/>
                <w:b/>
                <w:sz w:val="14"/>
                <w:szCs w:val="14"/>
                <w:lang w:val="en-GB"/>
              </w:rPr>
            </w:pPr>
            <w:r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 xml:space="preserve">The receiving institution </w:t>
            </w:r>
            <w:r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bookmarkStart w:id="22" w:name="Testo35"/>
            <w:r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instrText xml:space="preserve"> FORMTEXT </w:instrText>
            </w:r>
            <w:r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</w:r>
            <w:r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fldChar w:fldCharType="separate"/>
            </w:r>
            <w:r>
              <w:rPr>
                <w:rFonts w:ascii="Verdana" w:hAnsi="Verdana" w:cs="Calibri"/>
                <w:b/>
                <w:noProof/>
                <w:sz w:val="14"/>
                <w:szCs w:val="14"/>
                <w:lang w:val="en-GB"/>
              </w:rPr>
              <w:t> </w:t>
            </w:r>
            <w:r>
              <w:rPr>
                <w:rFonts w:ascii="Verdana" w:hAnsi="Verdana" w:cs="Calibri"/>
                <w:b/>
                <w:noProof/>
                <w:sz w:val="14"/>
                <w:szCs w:val="14"/>
                <w:lang w:val="en-GB"/>
              </w:rPr>
              <w:t> </w:t>
            </w:r>
            <w:r>
              <w:rPr>
                <w:rFonts w:ascii="Verdana" w:hAnsi="Verdana" w:cs="Calibri"/>
                <w:b/>
                <w:noProof/>
                <w:sz w:val="14"/>
                <w:szCs w:val="14"/>
                <w:lang w:val="en-GB"/>
              </w:rPr>
              <w:t> </w:t>
            </w:r>
            <w:r>
              <w:rPr>
                <w:rFonts w:ascii="Verdana" w:hAnsi="Verdana" w:cs="Calibri"/>
                <w:b/>
                <w:noProof/>
                <w:sz w:val="14"/>
                <w:szCs w:val="14"/>
                <w:lang w:val="en-GB"/>
              </w:rPr>
              <w:t> </w:t>
            </w:r>
            <w:r>
              <w:rPr>
                <w:rFonts w:ascii="Verdana" w:hAnsi="Verdana" w:cs="Calibri"/>
                <w:b/>
                <w:noProof/>
                <w:sz w:val="14"/>
                <w:szCs w:val="14"/>
                <w:lang w:val="en-GB"/>
              </w:rPr>
              <w:t> </w:t>
            </w:r>
            <w:r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fldChar w:fldCharType="end"/>
            </w:r>
            <w:bookmarkEnd w:id="22"/>
          </w:p>
          <w:p w14:paraId="4E24C737" w14:textId="77777777" w:rsidR="00B8743D" w:rsidRDefault="00B8743D" w:rsidP="00C03DD1">
            <w:pPr>
              <w:tabs>
                <w:tab w:val="left" w:pos="3312"/>
                <w:tab w:val="left" w:pos="6147"/>
                <w:tab w:val="left" w:pos="6856"/>
              </w:tabs>
              <w:spacing w:before="100" w:after="0"/>
              <w:rPr>
                <w:rFonts w:ascii="Verdana" w:hAnsi="Verdana" w:cs="Calibri"/>
                <w:sz w:val="14"/>
                <w:szCs w:val="14"/>
                <w:lang w:val="en-GB"/>
              </w:rPr>
            </w:pP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t>Name of the responsible person:</w:t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23" w:name="Testo32"/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instrText xml:space="preserve"> FORMTEXT </w:instrText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separate"/>
            </w:r>
            <w:r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end"/>
            </w:r>
            <w:bookmarkEnd w:id="23"/>
          </w:p>
          <w:p w14:paraId="73FB601F" w14:textId="77777777" w:rsidR="00B8743D" w:rsidRPr="00490F95" w:rsidRDefault="00B8743D" w:rsidP="00C03DD1">
            <w:pPr>
              <w:tabs>
                <w:tab w:val="left" w:pos="3312"/>
                <w:tab w:val="left" w:pos="6147"/>
                <w:tab w:val="left" w:pos="6856"/>
              </w:tabs>
              <w:spacing w:before="300"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t xml:space="preserve">Signature: </w:t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tab/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tab/>
              <w:t>Date:</w:t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bookmarkStart w:id="24" w:name="Testo33"/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instrText xml:space="preserve"> FORMTEXT </w:instrText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separate"/>
            </w:r>
            <w:r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>
              <w:rPr>
                <w:rFonts w:ascii="Verdana" w:hAnsi="Verdana" w:cs="Calibri"/>
                <w:noProof/>
                <w:sz w:val="14"/>
                <w:szCs w:val="14"/>
                <w:lang w:val="en-GB"/>
              </w:rPr>
              <w:t> </w:t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end"/>
            </w:r>
            <w:bookmarkEnd w:id="24"/>
          </w:p>
        </w:tc>
      </w:tr>
    </w:tbl>
    <w:p w14:paraId="56E93A54" w14:textId="17D30944" w:rsidR="00EF398E" w:rsidRPr="00E003B8" w:rsidRDefault="00EF398E" w:rsidP="00B8743D">
      <w:pPr>
        <w:tabs>
          <w:tab w:val="left" w:pos="3119"/>
        </w:tabs>
        <w:spacing w:after="0"/>
        <w:jc w:val="left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995A80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2268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36F12" w14:textId="77777777" w:rsidR="00C03DD1" w:rsidRDefault="00C03DD1">
      <w:r>
        <w:separator/>
      </w:r>
    </w:p>
  </w:endnote>
  <w:endnote w:type="continuationSeparator" w:id="0">
    <w:p w14:paraId="1D0893C5" w14:textId="77777777" w:rsidR="00C03DD1" w:rsidRDefault="00C03DD1">
      <w:r>
        <w:continuationSeparator/>
      </w:r>
    </w:p>
  </w:endnote>
  <w:endnote w:id="1">
    <w:p w14:paraId="5551A1CF" w14:textId="15D2A971" w:rsidR="00C03DD1" w:rsidRPr="004079EF" w:rsidRDefault="00C03DD1">
      <w:pPr>
        <w:pStyle w:val="Testonotadichiusura"/>
        <w:rPr>
          <w:rFonts w:ascii="Verdana" w:hAnsi="Verdana"/>
          <w:sz w:val="14"/>
          <w:szCs w:val="14"/>
          <w:lang w:val="it-IT"/>
        </w:rPr>
      </w:pPr>
      <w:r w:rsidRPr="004079EF">
        <w:rPr>
          <w:rStyle w:val="Rimandonotadichiusura"/>
          <w:rFonts w:ascii="Verdana" w:hAnsi="Verdana"/>
          <w:sz w:val="14"/>
          <w:szCs w:val="14"/>
        </w:rPr>
        <w:endnoteRef/>
      </w:r>
      <w:r w:rsidRPr="004079EF">
        <w:rPr>
          <w:rFonts w:ascii="Verdana" w:hAnsi="Verdana"/>
          <w:sz w:val="14"/>
          <w:szCs w:val="14"/>
        </w:rPr>
        <w:t xml:space="preserve"> </w:t>
      </w:r>
      <w:r w:rsidRPr="004079EF">
        <w:rPr>
          <w:rFonts w:ascii="Verdana" w:hAnsi="Verdana"/>
          <w:sz w:val="14"/>
          <w:szCs w:val="14"/>
          <w:lang w:val="en-GB"/>
        </w:rPr>
        <w:t xml:space="preserve">In case the mobility combines teaching and training activities, </w:t>
      </w:r>
      <w:r w:rsidRPr="004079EF">
        <w:rPr>
          <w:rFonts w:ascii="Verdana" w:hAnsi="Verdana"/>
          <w:b/>
          <w:sz w:val="14"/>
          <w:szCs w:val="14"/>
          <w:lang w:val="en-GB"/>
        </w:rPr>
        <w:t>the</w:t>
      </w:r>
      <w:r w:rsidRPr="004079EF">
        <w:rPr>
          <w:rFonts w:ascii="Verdana" w:hAnsi="Verdana"/>
          <w:sz w:val="14"/>
          <w:szCs w:val="14"/>
          <w:lang w:val="en-GB"/>
        </w:rPr>
        <w:t xml:space="preserve"> </w:t>
      </w:r>
      <w:r w:rsidRPr="004079EF">
        <w:rPr>
          <w:rFonts w:ascii="Verdana" w:hAnsi="Verdana"/>
          <w:b/>
          <w:sz w:val="14"/>
          <w:szCs w:val="14"/>
          <w:lang w:val="en-GB"/>
        </w:rPr>
        <w:t>mobility agreement for teaching template</w:t>
      </w:r>
      <w:r w:rsidRPr="004079EF">
        <w:rPr>
          <w:rFonts w:ascii="Verdana" w:hAnsi="Verdana"/>
          <w:sz w:val="14"/>
          <w:szCs w:val="14"/>
          <w:lang w:val="en-GB"/>
        </w:rPr>
        <w:t xml:space="preserve"> should be used and adjusted to fit both activity types.</w:t>
      </w:r>
    </w:p>
  </w:endnote>
  <w:endnote w:id="2">
    <w:p w14:paraId="062DB2AE" w14:textId="77777777" w:rsidR="00C03DD1" w:rsidRPr="004079EF" w:rsidRDefault="00C03DD1" w:rsidP="00E65502">
      <w:pPr>
        <w:pStyle w:val="Testonotadichiusur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CC99"/>
        <w:spacing w:after="0"/>
        <w:rPr>
          <w:rFonts w:ascii="Verdana" w:hAnsi="Verdana"/>
          <w:sz w:val="14"/>
          <w:szCs w:val="14"/>
          <w:lang w:val="it-IT"/>
        </w:rPr>
      </w:pPr>
      <w:r w:rsidRPr="004079EF">
        <w:rPr>
          <w:rStyle w:val="Rimandonotadichiusura"/>
          <w:rFonts w:ascii="Verdana" w:hAnsi="Verdana"/>
          <w:sz w:val="14"/>
          <w:szCs w:val="14"/>
        </w:rPr>
        <w:endnoteRef/>
      </w:r>
      <w:r w:rsidRPr="004079EF">
        <w:rPr>
          <w:rFonts w:ascii="Verdana" w:hAnsi="Verdana"/>
          <w:sz w:val="14"/>
          <w:szCs w:val="14"/>
        </w:rPr>
        <w:t xml:space="preserve"> </w:t>
      </w:r>
      <w:r w:rsidRPr="004079EF">
        <w:rPr>
          <w:rFonts w:ascii="Verdana" w:hAnsi="Verdana"/>
          <w:sz w:val="14"/>
          <w:szCs w:val="14"/>
          <w:lang w:val="it-IT"/>
        </w:rPr>
        <w:t xml:space="preserve">Inserire il periodo </w:t>
      </w:r>
      <w:proofErr w:type="gramStart"/>
      <w:r w:rsidRPr="004079EF">
        <w:rPr>
          <w:rFonts w:ascii="Verdana" w:hAnsi="Verdana"/>
          <w:sz w:val="14"/>
          <w:szCs w:val="14"/>
          <w:lang w:val="it-IT"/>
        </w:rPr>
        <w:t xml:space="preserve">di </w:t>
      </w:r>
      <w:proofErr w:type="gramEnd"/>
      <w:r w:rsidRPr="004079EF">
        <w:rPr>
          <w:rFonts w:ascii="Verdana" w:hAnsi="Verdana"/>
          <w:sz w:val="14"/>
          <w:szCs w:val="14"/>
          <w:lang w:val="it-IT"/>
        </w:rPr>
        <w:t>inizio e fine della mobilità inclusivo del giorno/giorni di viaggio, laddove richiesti.</w:t>
      </w:r>
    </w:p>
    <w:p w14:paraId="222C6394" w14:textId="139F2785" w:rsidR="00C03DD1" w:rsidRPr="004079EF" w:rsidRDefault="00C03DD1" w:rsidP="00E65502">
      <w:pPr>
        <w:pStyle w:val="Testonotadichiusur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CC99"/>
        <w:rPr>
          <w:rFonts w:ascii="Verdana" w:hAnsi="Verdana"/>
          <w:sz w:val="14"/>
          <w:szCs w:val="14"/>
          <w:lang w:val="it-IT"/>
        </w:rPr>
      </w:pPr>
      <w:r w:rsidRPr="004079EF">
        <w:rPr>
          <w:rFonts w:ascii="Verdana" w:hAnsi="Verdana"/>
          <w:sz w:val="14"/>
          <w:szCs w:val="14"/>
          <w:lang w:val="it-IT"/>
        </w:rPr>
        <w:t xml:space="preserve">Esempio: </w:t>
      </w:r>
      <w:r w:rsidR="00E65502">
        <w:rPr>
          <w:rFonts w:ascii="Verdana" w:hAnsi="Verdana"/>
          <w:sz w:val="14"/>
          <w:szCs w:val="14"/>
          <w:lang w:val="it-IT"/>
        </w:rPr>
        <w:t>Attività</w:t>
      </w:r>
      <w:r w:rsidRPr="004079EF">
        <w:rPr>
          <w:rFonts w:ascii="Verdana" w:hAnsi="Verdana"/>
          <w:sz w:val="14"/>
          <w:szCs w:val="14"/>
          <w:lang w:val="it-IT"/>
        </w:rPr>
        <w:t xml:space="preserve"> dal 6 al 13 febbraio 2017. </w:t>
      </w:r>
      <w:r w:rsidRPr="004079EF">
        <w:rPr>
          <w:rFonts w:ascii="Verdana" w:hAnsi="Verdana"/>
          <w:sz w:val="14"/>
          <w:szCs w:val="14"/>
          <w:u w:val="single"/>
          <w:lang w:val="it-IT"/>
        </w:rPr>
        <w:t>Se si intende farsi riconoscere i due giorni di viaggio bisognerà indicare:</w:t>
      </w:r>
      <w:r w:rsidRPr="004079EF">
        <w:rPr>
          <w:rFonts w:ascii="Verdana" w:hAnsi="Verdana"/>
          <w:sz w:val="14"/>
          <w:szCs w:val="14"/>
          <w:lang w:val="it-IT"/>
        </w:rPr>
        <w:t xml:space="preserve"> from 05/02/2017 to 14/02</w:t>
      </w:r>
      <w:r w:rsidR="00E65502">
        <w:rPr>
          <w:rFonts w:ascii="Verdana" w:hAnsi="Verdana"/>
          <w:sz w:val="14"/>
          <w:szCs w:val="14"/>
          <w:lang w:val="it-IT"/>
        </w:rPr>
        <w:t xml:space="preserve">/2017. Nell’esempio, durante l’attività </w:t>
      </w:r>
      <w:r w:rsidRPr="004079EF">
        <w:rPr>
          <w:rFonts w:ascii="Verdana" w:hAnsi="Verdana"/>
          <w:sz w:val="14"/>
          <w:szCs w:val="14"/>
          <w:lang w:val="it-IT"/>
        </w:rPr>
        <w:t xml:space="preserve">vi è anche una domenica, che sarà riconosciuta solo laddove l’Istituzione </w:t>
      </w:r>
      <w:proofErr w:type="gramStart"/>
      <w:r w:rsidRPr="004079EF">
        <w:rPr>
          <w:rFonts w:ascii="Verdana" w:hAnsi="Verdana"/>
          <w:sz w:val="14"/>
          <w:szCs w:val="14"/>
          <w:lang w:val="it-IT"/>
        </w:rPr>
        <w:t>ospitante</w:t>
      </w:r>
      <w:proofErr w:type="gramEnd"/>
      <w:r w:rsidRPr="004079EF">
        <w:rPr>
          <w:rFonts w:ascii="Verdana" w:hAnsi="Verdana"/>
          <w:sz w:val="14"/>
          <w:szCs w:val="14"/>
          <w:lang w:val="it-IT"/>
        </w:rPr>
        <w:t xml:space="preserve"> attesterà nel certificato finale </w:t>
      </w:r>
      <w:r w:rsidR="00E65502">
        <w:rPr>
          <w:rFonts w:ascii="Verdana" w:hAnsi="Verdana"/>
          <w:sz w:val="14"/>
          <w:szCs w:val="14"/>
          <w:lang w:val="it-IT"/>
        </w:rPr>
        <w:t>il periodo completo di mobilità (dal 6.2 al 13.2)</w:t>
      </w:r>
      <w:r w:rsidRPr="004079EF">
        <w:rPr>
          <w:rFonts w:ascii="Verdana" w:hAnsi="Verdana"/>
          <w:sz w:val="14"/>
          <w:szCs w:val="14"/>
          <w:lang w:val="it-IT"/>
        </w:rPr>
        <w:t xml:space="preserve">. Se </w:t>
      </w:r>
      <w:proofErr w:type="gramStart"/>
      <w:r w:rsidRPr="004079EF">
        <w:rPr>
          <w:rFonts w:ascii="Verdana" w:hAnsi="Verdana"/>
          <w:sz w:val="14"/>
          <w:szCs w:val="14"/>
          <w:lang w:val="it-IT"/>
        </w:rPr>
        <w:t>sarà</w:t>
      </w:r>
      <w:proofErr w:type="gramEnd"/>
      <w:r w:rsidRPr="004079EF">
        <w:rPr>
          <w:rFonts w:ascii="Verdana" w:hAnsi="Verdana"/>
          <w:sz w:val="14"/>
          <w:szCs w:val="14"/>
          <w:lang w:val="it-IT"/>
        </w:rPr>
        <w:t xml:space="preserve"> indicato from 06/02/2017 to 13/02/2017 </w:t>
      </w:r>
      <w:r w:rsidR="00E65502">
        <w:rPr>
          <w:rFonts w:ascii="Verdana" w:hAnsi="Verdana"/>
          <w:sz w:val="14"/>
          <w:szCs w:val="14"/>
          <w:lang w:val="it-IT"/>
        </w:rPr>
        <w:t xml:space="preserve">non </w:t>
      </w:r>
      <w:r w:rsidRPr="004079EF">
        <w:rPr>
          <w:rFonts w:ascii="Verdana" w:hAnsi="Verdana"/>
          <w:sz w:val="14"/>
          <w:szCs w:val="14"/>
          <w:lang w:val="it-IT"/>
        </w:rPr>
        <w:t xml:space="preserve">saranno riconosciuti </w:t>
      </w:r>
      <w:r w:rsidR="00E65502">
        <w:rPr>
          <w:rFonts w:ascii="Verdana" w:hAnsi="Verdana"/>
          <w:sz w:val="14"/>
          <w:szCs w:val="14"/>
          <w:lang w:val="it-IT"/>
        </w:rPr>
        <w:t xml:space="preserve">i giorni di viaggio ma </w:t>
      </w:r>
      <w:r w:rsidRPr="004079EF">
        <w:rPr>
          <w:rFonts w:ascii="Verdana" w:hAnsi="Verdana"/>
          <w:sz w:val="14"/>
          <w:szCs w:val="14"/>
          <w:lang w:val="it-IT"/>
        </w:rPr>
        <w:t xml:space="preserve">i soli giorni di </w:t>
      </w:r>
      <w:r w:rsidR="00E65502">
        <w:rPr>
          <w:rFonts w:ascii="Verdana" w:hAnsi="Verdana"/>
          <w:sz w:val="14"/>
          <w:szCs w:val="14"/>
          <w:lang w:val="it-IT"/>
        </w:rPr>
        <w:t>attività</w:t>
      </w:r>
      <w:r w:rsidRPr="004079EF">
        <w:rPr>
          <w:rFonts w:ascii="Verdana" w:hAnsi="Verdana"/>
          <w:sz w:val="14"/>
          <w:szCs w:val="14"/>
          <w:lang w:val="it-IT"/>
        </w:rPr>
        <w:t>, attestati dal certificato finale.</w:t>
      </w:r>
    </w:p>
  </w:endnote>
  <w:endnote w:id="3">
    <w:p w14:paraId="1BF4D83E" w14:textId="77777777" w:rsidR="00C03DD1" w:rsidRPr="004079EF" w:rsidRDefault="00C03DD1" w:rsidP="00E65502">
      <w:pPr>
        <w:pStyle w:val="Testonotadichiusur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CC99"/>
        <w:rPr>
          <w:rFonts w:ascii="Verdana" w:hAnsi="Verdana"/>
          <w:sz w:val="14"/>
          <w:szCs w:val="14"/>
          <w:lang w:val="it-IT"/>
        </w:rPr>
      </w:pPr>
      <w:r w:rsidRPr="004079EF">
        <w:rPr>
          <w:rStyle w:val="Rimandonotadichiusura"/>
          <w:rFonts w:ascii="Verdana" w:hAnsi="Verdana"/>
          <w:sz w:val="14"/>
          <w:szCs w:val="14"/>
        </w:rPr>
        <w:endnoteRef/>
      </w:r>
      <w:r w:rsidRPr="004079EF">
        <w:rPr>
          <w:rFonts w:ascii="Verdana" w:hAnsi="Verdana"/>
          <w:sz w:val="14"/>
          <w:szCs w:val="14"/>
        </w:rPr>
        <w:t xml:space="preserve"> </w:t>
      </w:r>
      <w:r w:rsidRPr="004079EF">
        <w:rPr>
          <w:rFonts w:ascii="Verdana" w:hAnsi="Verdana"/>
          <w:sz w:val="14"/>
          <w:szCs w:val="14"/>
          <w:lang w:val="it-IT"/>
        </w:rPr>
        <w:t xml:space="preserve">Inserire </w:t>
      </w:r>
      <w:r w:rsidRPr="004079EF">
        <w:rPr>
          <w:rFonts w:ascii="Verdana" w:hAnsi="Verdana"/>
          <w:b/>
          <w:sz w:val="14"/>
          <w:szCs w:val="14"/>
          <w:lang w:val="it-IT"/>
        </w:rPr>
        <w:t>esclusivamente</w:t>
      </w:r>
      <w:r w:rsidRPr="004079EF">
        <w:rPr>
          <w:rFonts w:ascii="Verdana" w:hAnsi="Verdana"/>
          <w:sz w:val="14"/>
          <w:szCs w:val="14"/>
          <w:lang w:val="it-IT"/>
        </w:rPr>
        <w:t xml:space="preserve"> il numero dei giorni effettivi di mobilità che dovranno essere attestati dal certificato finale rilasciato dall’Istituzione ospitante. </w:t>
      </w:r>
      <w:r w:rsidRPr="004079EF">
        <w:rPr>
          <w:rFonts w:ascii="Verdana" w:hAnsi="Verdana"/>
          <w:sz w:val="14"/>
          <w:szCs w:val="14"/>
          <w:u w:val="single"/>
          <w:lang w:val="it-IT"/>
        </w:rPr>
        <w:t>Non vanno conteggiati il numero dei giorni di viaggio (max. 2).</w:t>
      </w:r>
    </w:p>
  </w:endnote>
  <w:endnote w:id="4">
    <w:p w14:paraId="779BDD8A" w14:textId="3849F9AE" w:rsidR="00C03DD1" w:rsidRPr="004079EF" w:rsidRDefault="00C03DD1">
      <w:pPr>
        <w:pStyle w:val="Testonotadichiusura"/>
        <w:rPr>
          <w:rFonts w:ascii="Verdana" w:hAnsi="Verdana"/>
          <w:sz w:val="14"/>
          <w:szCs w:val="14"/>
          <w:lang w:val="it-IT"/>
        </w:rPr>
      </w:pPr>
      <w:r w:rsidRPr="004079EF">
        <w:rPr>
          <w:rStyle w:val="Rimandonotadichiusura"/>
          <w:rFonts w:ascii="Verdana" w:hAnsi="Verdana"/>
          <w:sz w:val="14"/>
          <w:szCs w:val="14"/>
        </w:rPr>
        <w:endnoteRef/>
      </w:r>
      <w:r w:rsidRPr="004079EF">
        <w:rPr>
          <w:rFonts w:ascii="Verdana" w:hAnsi="Verdana"/>
          <w:sz w:val="14"/>
          <w:szCs w:val="14"/>
        </w:rPr>
        <w:t xml:space="preserve"> </w:t>
      </w:r>
      <w:r w:rsidRPr="004079EF">
        <w:rPr>
          <w:rFonts w:ascii="Verdana" w:hAnsi="Verdana" w:cs="Arial"/>
          <w:b/>
          <w:sz w:val="14"/>
          <w:szCs w:val="14"/>
          <w:lang w:val="en-GB"/>
        </w:rPr>
        <w:t>Seniority:</w:t>
      </w:r>
      <w:r w:rsidRPr="004079EF">
        <w:rPr>
          <w:rFonts w:ascii="Verdana" w:hAnsi="Verdana"/>
          <w:sz w:val="14"/>
          <w:szCs w:val="14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5">
    <w:p w14:paraId="2427BA3F" w14:textId="04CC87C0" w:rsidR="00C03DD1" w:rsidRPr="004079EF" w:rsidRDefault="00C03DD1">
      <w:pPr>
        <w:pStyle w:val="Testonotadichiusura"/>
        <w:rPr>
          <w:rFonts w:ascii="Verdana" w:hAnsi="Verdana"/>
          <w:sz w:val="14"/>
          <w:szCs w:val="14"/>
          <w:lang w:val="it-IT"/>
        </w:rPr>
      </w:pPr>
      <w:r w:rsidRPr="004079EF">
        <w:rPr>
          <w:rStyle w:val="Rimandonotadichiusura"/>
          <w:rFonts w:ascii="Verdana" w:hAnsi="Verdana"/>
          <w:sz w:val="14"/>
          <w:szCs w:val="14"/>
        </w:rPr>
        <w:endnoteRef/>
      </w:r>
      <w:r w:rsidRPr="004079EF">
        <w:rPr>
          <w:rFonts w:ascii="Verdana" w:hAnsi="Verdana"/>
          <w:sz w:val="14"/>
          <w:szCs w:val="14"/>
        </w:rPr>
        <w:t xml:space="preserve"> </w:t>
      </w:r>
      <w:r w:rsidRPr="004079EF">
        <w:rPr>
          <w:rFonts w:ascii="Verdana" w:hAnsi="Verdana" w:cs="Arial"/>
          <w:b/>
          <w:sz w:val="14"/>
          <w:szCs w:val="14"/>
          <w:lang w:val="en-GB"/>
        </w:rPr>
        <w:t xml:space="preserve">Nationality: </w:t>
      </w:r>
      <w:r w:rsidRPr="004079EF">
        <w:rPr>
          <w:rFonts w:ascii="Verdana" w:hAnsi="Verdana"/>
          <w:sz w:val="14"/>
          <w:szCs w:val="14"/>
          <w:lang w:val="en-GB"/>
        </w:rPr>
        <w:t>Country to which the person belongs administratively and that issues the ID card and/or passport.</w:t>
      </w:r>
    </w:p>
  </w:endnote>
  <w:endnote w:id="6">
    <w:p w14:paraId="5E8B91B9" w14:textId="77777777" w:rsidR="00C03DD1" w:rsidRPr="004079EF" w:rsidRDefault="00C03DD1" w:rsidP="00BE353D">
      <w:pPr>
        <w:pStyle w:val="Testonotadichiusura"/>
        <w:spacing w:after="100"/>
        <w:rPr>
          <w:rFonts w:ascii="Verdana" w:hAnsi="Verdana"/>
          <w:sz w:val="14"/>
          <w:szCs w:val="14"/>
          <w:lang w:val="en-GB"/>
        </w:rPr>
      </w:pPr>
      <w:r w:rsidRPr="004079EF">
        <w:rPr>
          <w:rStyle w:val="Rimandonotadichiusura"/>
          <w:rFonts w:ascii="Verdana" w:hAnsi="Verdana"/>
          <w:sz w:val="14"/>
          <w:szCs w:val="14"/>
        </w:rPr>
        <w:endnoteRef/>
      </w:r>
      <w:r w:rsidRPr="004079EF">
        <w:rPr>
          <w:rFonts w:ascii="Verdana" w:hAnsi="Verdana"/>
          <w:sz w:val="14"/>
          <w:szCs w:val="14"/>
          <w:lang w:val="en-GB"/>
        </w:rPr>
        <w:t xml:space="preserve"> All refererences to "</w:t>
      </w:r>
      <w:r w:rsidRPr="004079EF">
        <w:rPr>
          <w:rFonts w:ascii="Verdana" w:hAnsi="Verdana"/>
          <w:b/>
          <w:sz w:val="14"/>
          <w:szCs w:val="14"/>
          <w:lang w:val="en-GB"/>
        </w:rPr>
        <w:t>enterprise</w:t>
      </w:r>
      <w:r w:rsidRPr="004079EF">
        <w:rPr>
          <w:rFonts w:ascii="Verdana" w:hAnsi="Verdana"/>
          <w:sz w:val="14"/>
          <w:szCs w:val="14"/>
          <w:lang w:val="en-GB"/>
        </w:rPr>
        <w:t>" are only applicable to mobility for staff between Programme Countries or within Capacity Building projects.</w:t>
      </w:r>
    </w:p>
  </w:endnote>
  <w:endnote w:id="7">
    <w:p w14:paraId="2B6254A7" w14:textId="77777777" w:rsidR="00C03DD1" w:rsidRPr="004079EF" w:rsidRDefault="00C03DD1" w:rsidP="00BE353D">
      <w:pPr>
        <w:pStyle w:val="Testonotadichiusura"/>
        <w:spacing w:after="100"/>
        <w:rPr>
          <w:rFonts w:ascii="Verdana" w:hAnsi="Verdana"/>
          <w:sz w:val="14"/>
          <w:szCs w:val="14"/>
          <w:lang w:val="en-GB"/>
        </w:rPr>
      </w:pPr>
      <w:r w:rsidRPr="004079EF">
        <w:rPr>
          <w:rStyle w:val="Rimandonotadichiusura"/>
          <w:rFonts w:ascii="Verdana" w:hAnsi="Verdana"/>
          <w:sz w:val="14"/>
          <w:szCs w:val="14"/>
        </w:rPr>
        <w:endnoteRef/>
      </w:r>
      <w:r w:rsidRPr="004079EF">
        <w:rPr>
          <w:rFonts w:ascii="Verdana" w:hAnsi="Verdana"/>
          <w:sz w:val="14"/>
          <w:szCs w:val="14"/>
          <w:lang w:val="en-GB"/>
        </w:rPr>
        <w:t xml:space="preserve"> </w:t>
      </w:r>
      <w:r w:rsidRPr="004079EF">
        <w:rPr>
          <w:rFonts w:ascii="Verdana" w:hAnsi="Verdana"/>
          <w:b/>
          <w:sz w:val="14"/>
          <w:szCs w:val="14"/>
          <w:lang w:val="en-GB"/>
        </w:rPr>
        <w:t>Country code</w:t>
      </w:r>
      <w:r w:rsidRPr="004079EF">
        <w:rPr>
          <w:rFonts w:ascii="Verdana" w:hAnsi="Verdana"/>
          <w:sz w:val="14"/>
          <w:szCs w:val="14"/>
          <w:lang w:val="en-GB"/>
        </w:rPr>
        <w:t xml:space="preserve">: ISO 3166-2 country codes available at: </w:t>
      </w:r>
      <w:hyperlink r:id="rId1" w:anchor="search" w:history="1">
        <w:r w:rsidRPr="004079EF">
          <w:rPr>
            <w:rStyle w:val="Collegamentoipertestuale"/>
            <w:rFonts w:ascii="Verdana" w:hAnsi="Verdana"/>
            <w:sz w:val="14"/>
            <w:szCs w:val="14"/>
            <w:lang w:val="en-GB"/>
          </w:rPr>
          <w:t>https://www.iso.org/obp/ui/#search</w:t>
        </w:r>
      </w:hyperlink>
      <w:r w:rsidRPr="004079EF">
        <w:rPr>
          <w:rFonts w:ascii="Verdana" w:hAnsi="Verdana"/>
          <w:sz w:val="14"/>
          <w:szCs w:val="14"/>
          <w:lang w:val="en-GB"/>
        </w:rPr>
        <w:t>.</w:t>
      </w:r>
    </w:p>
  </w:endnote>
  <w:endnote w:id="8">
    <w:p w14:paraId="203657DC" w14:textId="77777777" w:rsidR="00C03DD1" w:rsidRPr="004079EF" w:rsidRDefault="00C03DD1" w:rsidP="00D109C0">
      <w:pPr>
        <w:pStyle w:val="Testonotaapidipagina"/>
        <w:spacing w:after="0"/>
        <w:ind w:left="0" w:firstLine="0"/>
        <w:rPr>
          <w:rFonts w:ascii="Verdana" w:hAnsi="Verdana"/>
          <w:sz w:val="14"/>
          <w:szCs w:val="14"/>
          <w:lang w:val="en-GB"/>
        </w:rPr>
      </w:pPr>
      <w:r w:rsidRPr="004079EF">
        <w:rPr>
          <w:rStyle w:val="Rimandonotadichiusura"/>
          <w:rFonts w:ascii="Verdana" w:hAnsi="Verdana"/>
          <w:sz w:val="14"/>
          <w:szCs w:val="14"/>
        </w:rPr>
        <w:endnoteRef/>
      </w:r>
      <w:r w:rsidRPr="004079EF">
        <w:rPr>
          <w:rFonts w:ascii="Verdana" w:hAnsi="Verdana"/>
          <w:sz w:val="14"/>
          <w:szCs w:val="14"/>
        </w:rPr>
        <w:t xml:space="preserve"> </w:t>
      </w:r>
      <w:r w:rsidRPr="004079EF">
        <w:rPr>
          <w:rFonts w:ascii="Verdana" w:hAnsi="Verdana"/>
          <w:sz w:val="14"/>
          <w:szCs w:val="14"/>
          <w:lang w:val="en-GB"/>
        </w:rPr>
        <w:t>The top-level NACE sector codes are available at</w:t>
      </w:r>
    </w:p>
    <w:p w14:paraId="537B7F72" w14:textId="5FD55874" w:rsidR="00C03DD1" w:rsidRPr="004079EF" w:rsidRDefault="00A026CC" w:rsidP="00D109C0">
      <w:pPr>
        <w:pStyle w:val="Testonotadichiusura"/>
        <w:rPr>
          <w:rFonts w:ascii="Verdana" w:hAnsi="Verdana"/>
          <w:sz w:val="14"/>
          <w:szCs w:val="14"/>
          <w:lang w:val="it-IT"/>
        </w:rPr>
      </w:pPr>
      <w:hyperlink r:id="rId2" w:history="1">
        <w:r w:rsidR="00C03DD1" w:rsidRPr="004079EF">
          <w:rPr>
            <w:rStyle w:val="Collegamentoipertestuale"/>
            <w:rFonts w:ascii="Verdana" w:hAnsi="Verdana"/>
            <w:sz w:val="14"/>
            <w:szCs w:val="14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9">
    <w:p w14:paraId="0155DBDE" w14:textId="2D4B6A1D" w:rsidR="00C03DD1" w:rsidRPr="004079EF" w:rsidRDefault="00C03DD1">
      <w:pPr>
        <w:pStyle w:val="Testonotadichiusura"/>
        <w:rPr>
          <w:lang w:val="it-IT"/>
        </w:rPr>
      </w:pPr>
      <w:r w:rsidRPr="004079EF">
        <w:rPr>
          <w:rStyle w:val="Rimandonotadichiusura"/>
          <w:rFonts w:ascii="Verdana" w:hAnsi="Verdana"/>
          <w:sz w:val="14"/>
          <w:szCs w:val="14"/>
        </w:rPr>
        <w:endnoteRef/>
      </w:r>
      <w:r w:rsidRPr="004079EF">
        <w:rPr>
          <w:rFonts w:ascii="Verdana" w:hAnsi="Verdana"/>
          <w:sz w:val="14"/>
          <w:szCs w:val="14"/>
        </w:rPr>
        <w:t xml:space="preserve"> </w:t>
      </w:r>
      <w:r w:rsidRPr="004079EF">
        <w:rPr>
          <w:rFonts w:ascii="Verdana" w:hAnsi="Verdana"/>
          <w:sz w:val="14"/>
          <w:szCs w:val="14"/>
          <w:lang w:val="en-GB"/>
        </w:rPr>
        <w:t xml:space="preserve">Circulating papers with original signatures is not compulsory. Scanned copies of signatures or electronic signatures may be accepted, </w:t>
      </w:r>
      <w:r w:rsidRPr="004079EF">
        <w:rPr>
          <w:rFonts w:ascii="Verdana" w:hAnsi="Verdana" w:cs="Calibri"/>
          <w:sz w:val="14"/>
          <w:szCs w:val="14"/>
          <w:lang w:val="en-GB"/>
        </w:rPr>
        <w:t>depending on the national legislation of the country of the sending institution (in the case of mobility with Partner Countries: the national legislation of the Programme Country).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C03DD1" w:rsidRDefault="00C03DD1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26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C03DD1" w:rsidRPr="007E2F6C" w:rsidRDefault="00C03DD1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C03DD1" w:rsidRDefault="00C03DD1">
    <w:pPr>
      <w:pStyle w:val="Pidipagina"/>
    </w:pPr>
  </w:p>
  <w:p w14:paraId="56E93A61" w14:textId="77777777" w:rsidR="00C03DD1" w:rsidRPr="00910BEB" w:rsidRDefault="00C03DD1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85BB8" w14:textId="77777777" w:rsidR="00C03DD1" w:rsidRDefault="00C03DD1">
      <w:r>
        <w:separator/>
      </w:r>
    </w:p>
  </w:footnote>
  <w:footnote w:type="continuationSeparator" w:id="0">
    <w:p w14:paraId="2211452B" w14:textId="77777777" w:rsidR="00C03DD1" w:rsidRDefault="00C03D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D4032" w14:textId="256F196F" w:rsidR="00C03DD1" w:rsidRPr="00B6735A" w:rsidRDefault="00C03DD1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it-IT" w:eastAsia="it-IT"/>
      </w:rPr>
      <w:drawing>
        <wp:anchor distT="0" distB="0" distL="114300" distR="114300" simplePos="0" relativeHeight="251660288" behindDoc="0" locked="0" layoutInCell="1" allowOverlap="1" wp14:anchorId="1B0D7D14" wp14:editId="6A8EB5F0">
          <wp:simplePos x="0" y="0"/>
          <wp:positionH relativeFrom="margin">
            <wp:posOffset>1828800</wp:posOffset>
          </wp:positionH>
          <wp:positionV relativeFrom="margin">
            <wp:posOffset>-1007745</wp:posOffset>
          </wp:positionV>
          <wp:extent cx="1833245" cy="372110"/>
          <wp:effectExtent l="0" t="0" r="0" b="889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3B260E51" wp14:editId="3099747E">
          <wp:simplePos x="0" y="0"/>
          <wp:positionH relativeFrom="column">
            <wp:posOffset>76200</wp:posOffset>
          </wp:positionH>
          <wp:positionV relativeFrom="paragraph">
            <wp:posOffset>-73025</wp:posOffset>
          </wp:positionV>
          <wp:extent cx="1711960" cy="953770"/>
          <wp:effectExtent l="0" t="0" r="0" b="0"/>
          <wp:wrapThrough wrapText="bothSides">
            <wp:wrapPolygon edited="0">
              <wp:start x="4166" y="0"/>
              <wp:lineTo x="0" y="1150"/>
              <wp:lineTo x="0" y="14956"/>
              <wp:lineTo x="2243" y="18983"/>
              <wp:lineTo x="6409" y="18983"/>
              <wp:lineTo x="12178" y="17832"/>
              <wp:lineTo x="13780" y="16107"/>
              <wp:lineTo x="13139" y="9204"/>
              <wp:lineTo x="14742" y="9204"/>
              <wp:lineTo x="14742" y="575"/>
              <wp:lineTo x="13460" y="0"/>
              <wp:lineTo x="4166" y="0"/>
            </wp:wrapPolygon>
          </wp:wrapThrough>
          <wp:docPr id="2" name="Immagine 2" descr="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30000" contras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96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C03DD1" w:rsidRPr="00865FC1" w:rsidRDefault="00C03DD1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UAFVRvoDuETTMQI7POhWno5Yhc=" w:salt="w1WW+Gc2/SNoLY2QQY+pIA==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0A43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4C9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558A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79EF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012E"/>
    <w:rsid w:val="004311BA"/>
    <w:rsid w:val="004328AD"/>
    <w:rsid w:val="00432E7C"/>
    <w:rsid w:val="00432E9A"/>
    <w:rsid w:val="0043485D"/>
    <w:rsid w:val="004354F1"/>
    <w:rsid w:val="004358D6"/>
    <w:rsid w:val="00437A77"/>
    <w:rsid w:val="004405B9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5D46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1D69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3F1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0A7A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483B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1343"/>
    <w:rsid w:val="008E432F"/>
    <w:rsid w:val="008E5BD9"/>
    <w:rsid w:val="008F2AC6"/>
    <w:rsid w:val="008F4E9D"/>
    <w:rsid w:val="008F5B44"/>
    <w:rsid w:val="008F5CB4"/>
    <w:rsid w:val="008F5E15"/>
    <w:rsid w:val="008F6473"/>
    <w:rsid w:val="008F739E"/>
    <w:rsid w:val="008F7B81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5A80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3C46"/>
    <w:rsid w:val="009F5546"/>
    <w:rsid w:val="009F5B61"/>
    <w:rsid w:val="009F6B7E"/>
    <w:rsid w:val="00A014BD"/>
    <w:rsid w:val="00A01F2D"/>
    <w:rsid w:val="00A026CC"/>
    <w:rsid w:val="00A029A1"/>
    <w:rsid w:val="00A02E7C"/>
    <w:rsid w:val="00A03B6C"/>
    <w:rsid w:val="00A0401F"/>
    <w:rsid w:val="00A0437E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1160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1921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57385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251F"/>
    <w:rsid w:val="00B834A7"/>
    <w:rsid w:val="00B8743D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3D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DD1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0DC"/>
    <w:rsid w:val="00D02AA9"/>
    <w:rsid w:val="00D02BAF"/>
    <w:rsid w:val="00D040A3"/>
    <w:rsid w:val="00D041C6"/>
    <w:rsid w:val="00D0504B"/>
    <w:rsid w:val="00D109C0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5502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6228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4F76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996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Bloccoditesto">
    <w:name w:val="Block Text"/>
    <w:basedOn w:val="Normale"/>
    <w:pPr>
      <w:spacing w:after="120"/>
      <w:ind w:left="1440" w:right="1440"/>
    </w:pPr>
  </w:style>
  <w:style w:type="paragraph" w:styleId="Corpodel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del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del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sid w:val="00B57385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Bloccoditesto">
    <w:name w:val="Block Text"/>
    <w:basedOn w:val="Normale"/>
    <w:pPr>
      <w:spacing w:after="120"/>
      <w:ind w:left="1440" w:right="1440"/>
    </w:pPr>
  </w:style>
  <w:style w:type="paragraph" w:styleId="Corpodel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del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del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sid w:val="00B57385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yperlink" Target="mailto:erasmus@conservatoriodicosenza.it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D7F8EE-85E7-F94F-A5FF-358318121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\Users\Public\Documents\Templates\REP.DOTM</Template>
  <TotalTime>1</TotalTime>
  <Pages>3</Pages>
  <Words>501</Words>
  <Characters>2860</Characters>
  <Application>Microsoft Macintosh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3355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Mario Mari</cp:lastModifiedBy>
  <cp:revision>3</cp:revision>
  <cp:lastPrinted>2013-11-06T08:46:00Z</cp:lastPrinted>
  <dcterms:created xsi:type="dcterms:W3CDTF">2016-03-22T16:05:00Z</dcterms:created>
  <dcterms:modified xsi:type="dcterms:W3CDTF">2016-03-22T16:07:00Z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