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14412" w14:textId="33BBFA33" w:rsidR="00DB1F2B" w:rsidRPr="000805E6" w:rsidRDefault="000805E6" w:rsidP="00714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/>
        <w:jc w:val="center"/>
        <w:rPr>
          <w:b/>
          <w:bCs/>
          <w:color w:val="E36C0A" w:themeColor="accent6" w:themeShade="BF"/>
          <w:sz w:val="26"/>
          <w:szCs w:val="26"/>
        </w:rPr>
      </w:pPr>
      <w:bookmarkStart w:id="0" w:name="_GoBack"/>
      <w:bookmarkEnd w:id="0"/>
      <w:r w:rsidRPr="000805E6">
        <w:rPr>
          <w:b/>
          <w:bCs/>
          <w:color w:val="E36C0A" w:themeColor="accent6" w:themeShade="BF"/>
          <w:sz w:val="26"/>
          <w:szCs w:val="26"/>
        </w:rPr>
        <w:t>Domanda di candidatura per l’attribuzio</w:t>
      </w:r>
      <w:r w:rsidR="0071431A">
        <w:rPr>
          <w:b/>
          <w:bCs/>
          <w:color w:val="E36C0A" w:themeColor="accent6" w:themeShade="BF"/>
          <w:sz w:val="26"/>
          <w:szCs w:val="26"/>
        </w:rPr>
        <w:t xml:space="preserve">ne di finanziamenti a studenti, </w:t>
      </w:r>
      <w:r w:rsidRPr="000805E6">
        <w:rPr>
          <w:b/>
          <w:bCs/>
          <w:color w:val="E36C0A" w:themeColor="accent6" w:themeShade="BF"/>
          <w:sz w:val="26"/>
          <w:szCs w:val="26"/>
        </w:rPr>
        <w:t xml:space="preserve">finalizzati alla collaborazione con docenti in mobilità erasmus+ per motivi di </w:t>
      </w:r>
      <w:r w:rsidR="009921A0">
        <w:rPr>
          <w:b/>
          <w:bCs/>
          <w:color w:val="E36C0A" w:themeColor="accent6" w:themeShade="BF"/>
          <w:sz w:val="26"/>
          <w:szCs w:val="26"/>
        </w:rPr>
        <w:t>insegnamento</w:t>
      </w:r>
    </w:p>
    <w:p w14:paraId="5B5C8176" w14:textId="77777777" w:rsidR="000805E6" w:rsidRDefault="000805E6" w:rsidP="00DB1F2B">
      <w:pPr>
        <w:jc w:val="center"/>
        <w:rPr>
          <w:b/>
          <w:u w:val="single"/>
        </w:rPr>
      </w:pPr>
    </w:p>
    <w:p w14:paraId="16F8710C" w14:textId="705E5197" w:rsidR="00DB1F2B" w:rsidRPr="00C51780" w:rsidRDefault="000F719A" w:rsidP="00DB1F2B">
      <w:pPr>
        <w:jc w:val="center"/>
        <w:rPr>
          <w:b/>
          <w:u w:val="single"/>
        </w:rPr>
      </w:pPr>
      <w:r>
        <w:rPr>
          <w:b/>
          <w:u w:val="single"/>
        </w:rPr>
        <w:t>Anno Accademico 201</w:t>
      </w:r>
      <w:r w:rsidR="000805E6">
        <w:rPr>
          <w:b/>
          <w:u w:val="single"/>
        </w:rPr>
        <w:t>5</w:t>
      </w:r>
      <w:r>
        <w:rPr>
          <w:b/>
          <w:u w:val="single"/>
        </w:rPr>
        <w:t>/201</w:t>
      </w:r>
      <w:r w:rsidR="000805E6">
        <w:rPr>
          <w:b/>
          <w:u w:val="single"/>
        </w:rPr>
        <w:t>6</w:t>
      </w:r>
    </w:p>
    <w:p w14:paraId="750EE67D" w14:textId="77777777" w:rsidR="00DB1F2B" w:rsidRDefault="00DB1F2B" w:rsidP="00DB1F2B">
      <w:pPr>
        <w:jc w:val="center"/>
      </w:pPr>
    </w:p>
    <w:p w14:paraId="57AD3F6C" w14:textId="40DBB372" w:rsidR="00DB1F2B" w:rsidRPr="00DB1F2B" w:rsidRDefault="00DB1F2B" w:rsidP="00DB1F2B">
      <w:pPr>
        <w:jc w:val="right"/>
        <w:rPr>
          <w:u w:val="single"/>
        </w:rPr>
      </w:pPr>
      <w:r w:rsidRPr="00DB1F2B">
        <w:rPr>
          <w:u w:val="single"/>
        </w:rPr>
        <w:t>All’attenzione del Direttore</w:t>
      </w:r>
    </w:p>
    <w:p w14:paraId="477FF67A" w14:textId="77777777" w:rsidR="00DB1F2B" w:rsidRPr="00DB1F2B" w:rsidRDefault="00DB1F2B" w:rsidP="00DB1F2B">
      <w:pPr>
        <w:jc w:val="right"/>
        <w:rPr>
          <w:b/>
          <w:bCs/>
        </w:rPr>
      </w:pPr>
    </w:p>
    <w:p w14:paraId="4607534C" w14:textId="77777777" w:rsidR="00DB1F2B" w:rsidRDefault="00DB1F2B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bookmarkStart w:id="1" w:name="Testo1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"/>
      <w:r>
        <w:rPr>
          <w:rFonts w:ascii="Times New Roman" w:hAnsi="Times New Roman"/>
          <w:szCs w:val="24"/>
        </w:rPr>
        <w:t xml:space="preserve"> s</w:t>
      </w:r>
      <w:r w:rsidRPr="00307583">
        <w:rPr>
          <w:rFonts w:ascii="Times New Roman" w:hAnsi="Times New Roman"/>
          <w:szCs w:val="24"/>
        </w:rPr>
        <w:t>ottoscritt</w:t>
      </w:r>
      <w:r>
        <w:rPr>
          <w:rFonts w:ascii="Times New Roman" w:hAnsi="Times New Roman"/>
          <w:szCs w:val="24"/>
        </w:rPr>
        <w:fldChar w:fldCharType="begin">
          <w:ffData>
            <w:name w:val="Testo2"/>
            <w:enabled/>
            <w:calcOnExit w:val="0"/>
            <w:textInput>
              <w:maxLength w:val="1"/>
            </w:textInput>
          </w:ffData>
        </w:fldChar>
      </w:r>
      <w:bookmarkStart w:id="2" w:name="Testo2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3"/>
      <w:r>
        <w:rPr>
          <w:rFonts w:ascii="Times New Roman" w:hAnsi="Times New Roman"/>
          <w:szCs w:val="24"/>
        </w:rPr>
        <w:t xml:space="preserve"> nat</w:t>
      </w:r>
      <w:r>
        <w:rPr>
          <w:rFonts w:ascii="Times New Roman" w:hAnsi="Times New Roman"/>
          <w:szCs w:val="24"/>
        </w:rPr>
        <w:fldChar w:fldCharType="begin">
          <w:ffData>
            <w:name w:val="Testo4"/>
            <w:enabled/>
            <w:calcOnExit w:val="0"/>
            <w:textInput>
              <w:maxLength w:val="1"/>
            </w:textInput>
          </w:ffData>
        </w:fldChar>
      </w:r>
      <w:bookmarkStart w:id="4" w:name="Testo4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4"/>
      <w:r>
        <w:rPr>
          <w:rFonts w:ascii="Times New Roman" w:hAnsi="Times New Roman"/>
          <w:szCs w:val="24"/>
        </w:rPr>
        <w:t xml:space="preserve"> </w:t>
      </w:r>
      <w:r w:rsidRPr="00307583"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5"/>
      <w:r>
        <w:rPr>
          <w:rFonts w:ascii="Times New Roman" w:hAnsi="Times New Roman"/>
          <w:szCs w:val="24"/>
        </w:rPr>
        <w:t xml:space="preserve"> Prov. </w:t>
      </w:r>
      <w:r>
        <w:rPr>
          <w:rFonts w:ascii="Times New Roman" w:hAnsi="Times New Roman"/>
          <w:szCs w:val="24"/>
        </w:rPr>
        <w:fldChar w:fldCharType="begin">
          <w:ffData>
            <w:name w:val="Testo6"/>
            <w:enabled/>
            <w:calcOnExit w:val="0"/>
            <w:textInput>
              <w:maxLength w:val="2"/>
            </w:textInput>
          </w:ffData>
        </w:fldChar>
      </w:r>
      <w:bookmarkStart w:id="6" w:name="Testo6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6"/>
      <w:r>
        <w:rPr>
          <w:rFonts w:ascii="Times New Roman" w:hAnsi="Times New Roman"/>
          <w:szCs w:val="24"/>
        </w:rPr>
        <w:t xml:space="preserve"> il </w:t>
      </w:r>
      <w:r>
        <w:rPr>
          <w:rFonts w:ascii="Times New Roman" w:hAnsi="Times New Roman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7"/>
    </w:p>
    <w:p w14:paraId="2213710A" w14:textId="77777777" w:rsidR="00DB1F2B" w:rsidRPr="00307583" w:rsidRDefault="00DB1F2B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 xml:space="preserve">residente a </w:t>
      </w:r>
      <w:r>
        <w:rPr>
          <w:rFonts w:ascii="Times New Roman" w:hAnsi="Times New Roman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8"/>
      <w:r>
        <w:rPr>
          <w:rFonts w:ascii="Times New Roman" w:hAnsi="Times New Roman"/>
          <w:szCs w:val="24"/>
        </w:rPr>
        <w:t xml:space="preserve"> Prov. </w:t>
      </w:r>
      <w:r>
        <w:rPr>
          <w:rFonts w:ascii="Times New Roman" w:hAnsi="Times New Roman"/>
          <w:szCs w:val="24"/>
        </w:rPr>
        <w:fldChar w:fldCharType="begin">
          <w:ffData>
            <w:name w:val="Testo9"/>
            <w:enabled/>
            <w:calcOnExit w:val="0"/>
            <w:textInput>
              <w:maxLength w:val="2"/>
            </w:textInput>
          </w:ffData>
        </w:fldChar>
      </w:r>
      <w:bookmarkStart w:id="9" w:name="Testo9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9"/>
      <w:r>
        <w:rPr>
          <w:rFonts w:ascii="Times New Roman" w:hAnsi="Times New Roman"/>
          <w:szCs w:val="24"/>
        </w:rPr>
        <w:t xml:space="preserve"> </w:t>
      </w:r>
      <w:r w:rsidRPr="00307583">
        <w:rPr>
          <w:rFonts w:ascii="Times New Roman" w:hAnsi="Times New Roman"/>
          <w:szCs w:val="24"/>
        </w:rPr>
        <w:t xml:space="preserve">in via </w:t>
      </w:r>
      <w:r>
        <w:rPr>
          <w:rFonts w:ascii="Times New Roman" w:hAnsi="Times New Roman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0"/>
      <w:r>
        <w:rPr>
          <w:rFonts w:ascii="Times New Roman" w:hAnsi="Times New Roman"/>
          <w:szCs w:val="24"/>
        </w:rPr>
        <w:t xml:space="preserve"> </w:t>
      </w:r>
      <w:r w:rsidRPr="00307583">
        <w:rPr>
          <w:rFonts w:ascii="Times New Roman" w:hAnsi="Times New Roman"/>
          <w:szCs w:val="24"/>
        </w:rPr>
        <w:t xml:space="preserve">CAP </w:t>
      </w:r>
      <w:r>
        <w:rPr>
          <w:rFonts w:ascii="Times New Roman" w:hAnsi="Times New Roman"/>
          <w:szCs w:val="24"/>
        </w:rPr>
        <w:fldChar w:fldCharType="begin">
          <w:ffData>
            <w:name w:val="Testo11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1" w:name="Testo11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1"/>
    </w:p>
    <w:p w14:paraId="5EE44BB9" w14:textId="77777777" w:rsidR="00DB1F2B" w:rsidRPr="00307583" w:rsidRDefault="00DB1F2B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telefono </w:t>
      </w:r>
      <w:r>
        <w:rPr>
          <w:rFonts w:ascii="Times New Roman" w:hAnsi="Times New Roman"/>
          <w:szCs w:val="24"/>
        </w:rPr>
        <w:fldChar w:fldCharType="begin">
          <w:ffData>
            <w:name w:val="Testo12"/>
            <w:enabled/>
            <w:calcOnExit w:val="0"/>
            <w:textInput>
              <w:type w:val="number"/>
            </w:textInput>
          </w:ffData>
        </w:fldChar>
      </w:r>
      <w:bookmarkStart w:id="12" w:name="Testo12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2"/>
      <w:r>
        <w:rPr>
          <w:rFonts w:ascii="Times New Roman" w:hAnsi="Times New Roman"/>
          <w:szCs w:val="24"/>
        </w:rPr>
        <w:t xml:space="preserve"> cell </w:t>
      </w:r>
      <w:r>
        <w:rPr>
          <w:rFonts w:ascii="Times New Roman" w:hAnsi="Times New Roman"/>
          <w:szCs w:val="24"/>
        </w:rPr>
        <w:fldChar w:fldCharType="begin">
          <w:ffData>
            <w:name w:val="Testo13"/>
            <w:enabled/>
            <w:calcOnExit w:val="0"/>
            <w:textInput>
              <w:type w:val="number"/>
            </w:textInput>
          </w:ffData>
        </w:fldChar>
      </w:r>
      <w:bookmarkStart w:id="13" w:name="Testo13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3"/>
      <w:r>
        <w:rPr>
          <w:rFonts w:ascii="Times New Roman" w:hAnsi="Times New Roman"/>
          <w:szCs w:val="24"/>
        </w:rPr>
        <w:t xml:space="preserve"> e-mail </w:t>
      </w:r>
      <w:r>
        <w:rPr>
          <w:rFonts w:ascii="Times New Roman" w:hAnsi="Times New Roman"/>
          <w:szCs w:val="24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4"/>
    </w:p>
    <w:p w14:paraId="7739CFCC" w14:textId="77777777" w:rsidR="00DB1F2B" w:rsidRDefault="00DB1F2B" w:rsidP="00AC0D6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>codice fiscale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fldChar w:fldCharType="begin">
          <w:ffData>
            <w:name w:val="Testo15"/>
            <w:enabled/>
            <w:calcOnExit w:val="0"/>
            <w:textInput>
              <w:maxLength w:val="16"/>
            </w:textInput>
          </w:ffData>
        </w:fldChar>
      </w:r>
      <w:bookmarkStart w:id="15" w:name="Testo15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5"/>
    </w:p>
    <w:p w14:paraId="235A4FD4" w14:textId="77777777" w:rsidR="00DB1F2B" w:rsidRPr="00307583" w:rsidRDefault="00DB1F2B" w:rsidP="00CE1B63">
      <w:pPr>
        <w:widowControl w:val="0"/>
        <w:autoSpaceDE w:val="0"/>
        <w:autoSpaceDN w:val="0"/>
        <w:adjustRightInd w:val="0"/>
        <w:spacing w:before="200" w:after="100"/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 xml:space="preserve">attualmente iscritto al </w:t>
      </w:r>
      <w:r>
        <w:rPr>
          <w:rFonts w:ascii="Times New Roman" w:hAnsi="Times New Roman"/>
          <w:szCs w:val="24"/>
        </w:rPr>
        <w:fldChar w:fldCharType="begin">
          <w:ffData>
            <w:name w:val="Testo19"/>
            <w:enabled/>
            <w:calcOnExit w:val="0"/>
            <w:textInput>
              <w:maxLength w:val="2"/>
            </w:textInput>
          </w:ffData>
        </w:fldChar>
      </w:r>
      <w:bookmarkStart w:id="16" w:name="Testo19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16"/>
      <w:r>
        <w:rPr>
          <w:rFonts w:ascii="Times New Roman" w:hAnsi="Times New Roman"/>
          <w:szCs w:val="24"/>
        </w:rPr>
        <w:t xml:space="preserve"> anno del (barrare una sola</w:t>
      </w:r>
      <w:r w:rsidRPr="00307583">
        <w:rPr>
          <w:rFonts w:ascii="Times New Roman" w:hAnsi="Times New Roman"/>
          <w:szCs w:val="24"/>
        </w:rPr>
        <w:t xml:space="preserve"> casella)</w:t>
      </w:r>
    </w:p>
    <w:p w14:paraId="123C16FD" w14:textId="7C6822B4" w:rsidR="00DB1F2B" w:rsidRDefault="00DB1F2B" w:rsidP="00DB1F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Minion Pro Med" w:eastAsia="MS Gothic" w:hAnsi="Minion Pro Med" w:cs="Minion Pro Med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3"/>
      <w:r>
        <w:rPr>
          <w:rFonts w:ascii="Minion Pro Med" w:eastAsia="MS Gothic" w:hAnsi="Minion Pro Med" w:cs="Minion Pro Med"/>
        </w:rPr>
        <w:instrText xml:space="preserve"> FORMCHECKBOX </w:instrText>
      </w:r>
      <w:r w:rsidR="00CB5F23">
        <w:rPr>
          <w:rFonts w:ascii="Minion Pro Med" w:eastAsia="MS Gothic" w:hAnsi="Minion Pro Med" w:cs="Minion Pro Med"/>
        </w:rPr>
      </w:r>
      <w:r w:rsidR="00CB5F23">
        <w:rPr>
          <w:rFonts w:ascii="Minion Pro Med" w:eastAsia="MS Gothic" w:hAnsi="Minion Pro Med" w:cs="Minion Pro Med"/>
        </w:rPr>
        <w:fldChar w:fldCharType="separate"/>
      </w:r>
      <w:r>
        <w:rPr>
          <w:rFonts w:ascii="Minion Pro Med" w:eastAsia="MS Gothic" w:hAnsi="Minion Pro Med" w:cs="Minion Pro Med"/>
        </w:rPr>
        <w:fldChar w:fldCharType="end"/>
      </w:r>
      <w:bookmarkEnd w:id="17"/>
      <w:r>
        <w:rPr>
          <w:rFonts w:ascii="Times New Roman" w:hAnsi="Times New Roman"/>
          <w:szCs w:val="24"/>
        </w:rPr>
        <w:tab/>
      </w:r>
      <w:r w:rsidRPr="00307583">
        <w:rPr>
          <w:rFonts w:ascii="Times New Roman" w:hAnsi="Times New Roman"/>
          <w:szCs w:val="24"/>
        </w:rPr>
        <w:t xml:space="preserve">Biennio di II liv. “Discipline Musicali” </w:t>
      </w:r>
    </w:p>
    <w:p w14:paraId="6B58EF2E" w14:textId="65D541AD" w:rsidR="000805E6" w:rsidRDefault="000805E6" w:rsidP="000805E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Minion Pro Med" w:eastAsia="MS Gothic" w:hAnsi="Minion Pro Med" w:cs="Minion Pro Me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2"/>
      <w:r>
        <w:rPr>
          <w:rFonts w:ascii="Minion Pro Med" w:eastAsia="MS Gothic" w:hAnsi="Minion Pro Med" w:cs="Minion Pro Med"/>
        </w:rPr>
        <w:instrText xml:space="preserve"> FORMCHECKBOX </w:instrText>
      </w:r>
      <w:r w:rsidR="00CB5F23">
        <w:rPr>
          <w:rFonts w:ascii="Minion Pro Med" w:eastAsia="MS Gothic" w:hAnsi="Minion Pro Med" w:cs="Minion Pro Med"/>
        </w:rPr>
      </w:r>
      <w:r w:rsidR="00CB5F23">
        <w:rPr>
          <w:rFonts w:ascii="Minion Pro Med" w:eastAsia="MS Gothic" w:hAnsi="Minion Pro Med" w:cs="Minion Pro Med"/>
        </w:rPr>
        <w:fldChar w:fldCharType="separate"/>
      </w:r>
      <w:r>
        <w:rPr>
          <w:rFonts w:ascii="Minion Pro Med" w:eastAsia="MS Gothic" w:hAnsi="Minion Pro Med" w:cs="Minion Pro Med"/>
        </w:rPr>
        <w:fldChar w:fldCharType="end"/>
      </w:r>
      <w:bookmarkEnd w:id="18"/>
      <w:r>
        <w:rPr>
          <w:rFonts w:ascii="Times New Roman" w:hAnsi="Times New Roman"/>
          <w:szCs w:val="24"/>
        </w:rPr>
        <w:tab/>
        <w:t>Triennio di I livello</w:t>
      </w:r>
    </w:p>
    <w:p w14:paraId="7FFD2DB1" w14:textId="20C8A92F" w:rsidR="000805E6" w:rsidRDefault="000805E6" w:rsidP="000805E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Minion Pro Med" w:eastAsia="MS Gothic" w:hAnsi="Minion Pro Med" w:cs="Minion Pro Med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1"/>
      <w:r>
        <w:rPr>
          <w:rFonts w:ascii="Minion Pro Med" w:eastAsia="MS Gothic" w:hAnsi="Minion Pro Med" w:cs="Minion Pro Med"/>
        </w:rPr>
        <w:instrText xml:space="preserve"> FORMCHECKBOX </w:instrText>
      </w:r>
      <w:r w:rsidR="00CB5F23">
        <w:rPr>
          <w:rFonts w:ascii="Minion Pro Med" w:eastAsia="MS Gothic" w:hAnsi="Minion Pro Med" w:cs="Minion Pro Med"/>
        </w:rPr>
      </w:r>
      <w:r w:rsidR="00CB5F23">
        <w:rPr>
          <w:rFonts w:ascii="Minion Pro Med" w:eastAsia="MS Gothic" w:hAnsi="Minion Pro Med" w:cs="Minion Pro Med"/>
        </w:rPr>
        <w:fldChar w:fldCharType="separate"/>
      </w:r>
      <w:r>
        <w:rPr>
          <w:rFonts w:ascii="Minion Pro Med" w:eastAsia="MS Gothic" w:hAnsi="Minion Pro Med" w:cs="Minion Pro Med"/>
        </w:rPr>
        <w:fldChar w:fldCharType="end"/>
      </w:r>
      <w:bookmarkEnd w:id="19"/>
      <w:r>
        <w:rPr>
          <w:rFonts w:ascii="Times New Roman" w:hAnsi="Times New Roman"/>
          <w:szCs w:val="24"/>
        </w:rPr>
        <w:tab/>
      </w:r>
      <w:r w:rsidR="00752543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ecchio ordinamento</w:t>
      </w:r>
    </w:p>
    <w:p w14:paraId="6D6CFA59" w14:textId="77777777" w:rsidR="000805E6" w:rsidRPr="00307583" w:rsidRDefault="000805E6" w:rsidP="00DB1F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1A5152F2" w14:textId="3EA688F8" w:rsidR="00DB1F2B" w:rsidRDefault="00DB1F2B" w:rsidP="00C51780">
      <w:pPr>
        <w:widowControl w:val="0"/>
        <w:autoSpaceDE w:val="0"/>
        <w:autoSpaceDN w:val="0"/>
        <w:adjustRightInd w:val="0"/>
        <w:spacing w:before="10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della scuola di </w:t>
      </w:r>
      <w:r>
        <w:rPr>
          <w:rFonts w:ascii="Times New Roman" w:hAnsi="Times New Roman"/>
          <w:szCs w:val="24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0" w:name="Testo20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0"/>
      <w:r>
        <w:rPr>
          <w:rFonts w:ascii="Times New Roman" w:hAnsi="Times New Roman"/>
          <w:szCs w:val="24"/>
        </w:rPr>
        <w:t xml:space="preserve"> </w:t>
      </w:r>
      <w:r w:rsidR="001E4A02" w:rsidRPr="001E4A02">
        <w:rPr>
          <w:rStyle w:val="Rimandonotaapidipagina"/>
          <w:rFonts w:ascii="Times New Roman" w:hAnsi="Times New Roman"/>
          <w:sz w:val="18"/>
          <w:szCs w:val="18"/>
        </w:rPr>
        <w:footnoteReference w:id="1"/>
      </w:r>
      <w:r w:rsidR="001E4A0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n° </w:t>
      </w:r>
      <w:r>
        <w:rPr>
          <w:rFonts w:ascii="Times New Roman" w:hAnsi="Times New Roman"/>
          <w:szCs w:val="24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1" w:name="Testo21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1"/>
      <w:r>
        <w:rPr>
          <w:rFonts w:ascii="Times New Roman" w:hAnsi="Times New Roman"/>
          <w:szCs w:val="24"/>
        </w:rPr>
        <w:t xml:space="preserve"> esami superati</w:t>
      </w:r>
      <w:r w:rsidR="00BF0A34" w:rsidRPr="001E4A02">
        <w:rPr>
          <w:rStyle w:val="Rimandonotaapidipagina"/>
          <w:rFonts w:ascii="Times New Roman" w:hAnsi="Times New Roman"/>
          <w:sz w:val="18"/>
          <w:szCs w:val="18"/>
        </w:rPr>
        <w:footnoteReference w:id="2"/>
      </w:r>
    </w:p>
    <w:p w14:paraId="26AE3965" w14:textId="5B395912" w:rsidR="001823A0" w:rsidRDefault="00DB1F2B" w:rsidP="001823A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 media di </w:t>
      </w:r>
      <w:r>
        <w:rPr>
          <w:rFonts w:ascii="Times New Roman" w:hAnsi="Times New Roman"/>
          <w:szCs w:val="24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2" w:name="Testo22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2"/>
      <w:r w:rsidRPr="0030758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 </w:t>
      </w:r>
      <w:r>
        <w:rPr>
          <w:rFonts w:ascii="Times New Roman" w:hAnsi="Times New Roman"/>
          <w:szCs w:val="24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3" w:name="Testo23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3"/>
      <w:r>
        <w:rPr>
          <w:rFonts w:ascii="Times New Roman" w:hAnsi="Times New Roman"/>
          <w:szCs w:val="24"/>
        </w:rPr>
        <w:t xml:space="preserve"> </w:t>
      </w:r>
      <w:r w:rsidRPr="00307583">
        <w:rPr>
          <w:rFonts w:ascii="Times New Roman" w:hAnsi="Times New Roman"/>
          <w:szCs w:val="24"/>
        </w:rPr>
        <w:t>crediti acquisiti, presa visione del relativo bando, sottopone la propria ca</w:t>
      </w:r>
      <w:r w:rsidR="001823A0">
        <w:rPr>
          <w:rFonts w:ascii="Times New Roman" w:hAnsi="Times New Roman"/>
          <w:szCs w:val="24"/>
        </w:rPr>
        <w:t xml:space="preserve">ndidatura all’ottenimento di un finanziamento finalizzato alla copertura dei costi di viaggio, vitto ed alloggio, derivanti dalla collaborazione a progetti di </w:t>
      </w:r>
      <w:r w:rsidR="001823A0" w:rsidRPr="00694EC2">
        <w:rPr>
          <w:rFonts w:ascii="Times New Roman" w:hAnsi="Times New Roman"/>
          <w:szCs w:val="24"/>
        </w:rPr>
        <w:t>mobilità</w:t>
      </w:r>
      <w:r w:rsidR="001823A0">
        <w:rPr>
          <w:rFonts w:ascii="Times New Roman" w:hAnsi="Times New Roman"/>
          <w:szCs w:val="24"/>
        </w:rPr>
        <w:t xml:space="preserve"> docenti per motivi di docenza nell’ambito del programma comunitario erasmus+ per</w:t>
      </w:r>
      <w:r w:rsidR="001823A0" w:rsidRPr="00694EC2">
        <w:rPr>
          <w:rFonts w:ascii="Times New Roman" w:hAnsi="Times New Roman"/>
          <w:szCs w:val="24"/>
        </w:rPr>
        <w:t xml:space="preserve"> l’a.a. 201</w:t>
      </w:r>
      <w:r w:rsidR="001823A0">
        <w:rPr>
          <w:rFonts w:ascii="Times New Roman" w:hAnsi="Times New Roman"/>
          <w:szCs w:val="24"/>
        </w:rPr>
        <w:t>5/</w:t>
      </w:r>
      <w:r w:rsidR="001823A0" w:rsidRPr="00694EC2">
        <w:rPr>
          <w:rFonts w:ascii="Times New Roman" w:hAnsi="Times New Roman"/>
          <w:szCs w:val="24"/>
        </w:rPr>
        <w:t>201</w:t>
      </w:r>
      <w:r w:rsidR="001823A0">
        <w:rPr>
          <w:rFonts w:ascii="Times New Roman" w:hAnsi="Times New Roman"/>
          <w:szCs w:val="24"/>
        </w:rPr>
        <w:t>6.</w:t>
      </w:r>
    </w:p>
    <w:p w14:paraId="421AF875" w14:textId="77777777" w:rsidR="001823A0" w:rsidRDefault="001823A0" w:rsidP="001823A0">
      <w:pPr>
        <w:jc w:val="both"/>
        <w:rPr>
          <w:rFonts w:ascii="Times New Roman" w:hAnsi="Times New Roman"/>
          <w:szCs w:val="24"/>
        </w:rPr>
      </w:pPr>
    </w:p>
    <w:p w14:paraId="13F86EEA" w14:textId="2BDE9B11" w:rsidR="001823A0" w:rsidRDefault="001823A0" w:rsidP="001823A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Lo scrivente dichiara che prenderà parte al progetto di mobilità de</w:t>
      </w:r>
      <w:r>
        <w:rPr>
          <w:rFonts w:ascii="Times New Roman" w:hAnsi="Times New Roman"/>
          <w:szCs w:val="24"/>
        </w:rPr>
        <w:fldChar w:fldCharType="begin">
          <w:ffData>
            <w:name w:val="Testo38"/>
            <w:enabled/>
            <w:calcOnExit w:val="0"/>
            <w:textInput>
              <w:maxLength w:val="1"/>
            </w:textInput>
          </w:ffData>
        </w:fldChar>
      </w:r>
      <w:bookmarkStart w:id="24" w:name="Testo38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4"/>
      <w:r>
        <w:rPr>
          <w:rFonts w:ascii="Times New Roman" w:hAnsi="Times New Roman"/>
          <w:szCs w:val="24"/>
        </w:rPr>
        <w:t xml:space="preserve"> prof</w:t>
      </w:r>
      <w:r>
        <w:rPr>
          <w:rFonts w:ascii="Times New Roman" w:hAnsi="Times New Roman"/>
          <w:szCs w:val="24"/>
        </w:rPr>
        <w:fldChar w:fldCharType="begin">
          <w:ffData>
            <w:name w:val="Testo40"/>
            <w:enabled/>
            <w:calcOnExit w:val="0"/>
            <w:textInput>
              <w:maxLength w:val="1"/>
            </w:textInput>
          </w:ffData>
        </w:fldChar>
      </w:r>
      <w:bookmarkStart w:id="25" w:name="Testo40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25"/>
      <w:r>
        <w:rPr>
          <w:rFonts w:ascii="Times New Roman" w:hAnsi="Times New Roman"/>
          <w:szCs w:val="24"/>
        </w:rPr>
        <w:t>.:</w:t>
      </w:r>
      <w:r w:rsidR="00596D02">
        <w:rPr>
          <w:rStyle w:val="Rimandonotaapidipagina"/>
          <w:rFonts w:ascii="Times New Roman" w:hAnsi="Times New Roman"/>
          <w:szCs w:val="24"/>
        </w:rPr>
        <w:footnoteReference w:id="3"/>
      </w:r>
    </w:p>
    <w:p w14:paraId="666AFFB0" w14:textId="3B7FBC99" w:rsidR="001823A0" w:rsidRPr="001823A0" w:rsidRDefault="001823A0" w:rsidP="00AC0D6C">
      <w:pPr>
        <w:pStyle w:val="Paragrafoelenco"/>
        <w:numPr>
          <w:ilvl w:val="0"/>
          <w:numId w:val="43"/>
        </w:numPr>
        <w:spacing w:after="40" w:line="360" w:lineRule="auto"/>
        <w:ind w:left="714" w:hanging="357"/>
        <w:jc w:val="both"/>
        <w:rPr>
          <w:rFonts w:ascii="Times New Roman" w:hAnsi="Times New Roman"/>
          <w:szCs w:val="24"/>
        </w:rPr>
      </w:pPr>
      <w:r w:rsidRPr="001823A0">
        <w:rPr>
          <w:rFonts w:ascii="Times New Roman" w:hAnsi="Times New Roman"/>
          <w:szCs w:val="24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26" w:name="Testo39"/>
      <w:r w:rsidRPr="001823A0">
        <w:rPr>
          <w:rFonts w:ascii="Times New Roman" w:hAnsi="Times New Roman"/>
          <w:szCs w:val="24"/>
        </w:rPr>
        <w:instrText xml:space="preserve"> FORMTEXT </w:instrText>
      </w:r>
      <w:r w:rsidRPr="001823A0">
        <w:rPr>
          <w:rFonts w:ascii="Times New Roman" w:hAnsi="Times New Roman"/>
          <w:szCs w:val="24"/>
        </w:rPr>
      </w:r>
      <w:r w:rsidRPr="001823A0">
        <w:rPr>
          <w:rFonts w:ascii="Times New Roman" w:hAnsi="Times New Roman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823A0">
        <w:rPr>
          <w:rFonts w:ascii="Times New Roman" w:hAnsi="Times New Roman"/>
          <w:szCs w:val="24"/>
        </w:rPr>
        <w:fldChar w:fldCharType="end"/>
      </w:r>
      <w:bookmarkEnd w:id="26"/>
    </w:p>
    <w:p w14:paraId="687279B8" w14:textId="77777777" w:rsidR="001823A0" w:rsidRPr="001823A0" w:rsidRDefault="001823A0" w:rsidP="00AC0D6C">
      <w:pPr>
        <w:pStyle w:val="Paragrafoelenco"/>
        <w:numPr>
          <w:ilvl w:val="0"/>
          <w:numId w:val="43"/>
        </w:numPr>
        <w:spacing w:after="40" w:line="360" w:lineRule="auto"/>
        <w:ind w:left="714" w:hanging="357"/>
        <w:jc w:val="both"/>
        <w:rPr>
          <w:rFonts w:ascii="Times New Roman" w:hAnsi="Times New Roman"/>
          <w:szCs w:val="24"/>
        </w:rPr>
      </w:pPr>
      <w:r w:rsidRPr="001823A0">
        <w:rPr>
          <w:rFonts w:ascii="Times New Roman" w:hAnsi="Times New Roman"/>
          <w:szCs w:val="24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1823A0">
        <w:rPr>
          <w:rFonts w:ascii="Times New Roman" w:hAnsi="Times New Roman"/>
          <w:szCs w:val="24"/>
        </w:rPr>
        <w:instrText xml:space="preserve"> FORMTEXT </w:instrText>
      </w:r>
      <w:r w:rsidRPr="001823A0">
        <w:rPr>
          <w:rFonts w:ascii="Times New Roman" w:hAnsi="Times New Roman"/>
          <w:szCs w:val="24"/>
        </w:rPr>
      </w:r>
      <w:r w:rsidRPr="001823A0">
        <w:rPr>
          <w:rFonts w:ascii="Times New Roman" w:hAnsi="Times New Roman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823A0">
        <w:rPr>
          <w:rFonts w:ascii="Times New Roman" w:hAnsi="Times New Roman"/>
          <w:szCs w:val="24"/>
        </w:rPr>
        <w:fldChar w:fldCharType="end"/>
      </w:r>
    </w:p>
    <w:p w14:paraId="0AB479E3" w14:textId="77777777" w:rsidR="001823A0" w:rsidRPr="001823A0" w:rsidRDefault="001823A0" w:rsidP="00AC0D6C">
      <w:pPr>
        <w:pStyle w:val="Paragrafoelenco"/>
        <w:numPr>
          <w:ilvl w:val="0"/>
          <w:numId w:val="43"/>
        </w:numPr>
        <w:spacing w:after="40" w:line="360" w:lineRule="auto"/>
        <w:ind w:left="714" w:hanging="357"/>
        <w:jc w:val="both"/>
        <w:rPr>
          <w:rFonts w:ascii="Times New Roman" w:hAnsi="Times New Roman"/>
          <w:szCs w:val="24"/>
        </w:rPr>
      </w:pPr>
      <w:r w:rsidRPr="001823A0">
        <w:rPr>
          <w:rFonts w:ascii="Times New Roman" w:hAnsi="Times New Roman"/>
          <w:szCs w:val="24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1823A0">
        <w:rPr>
          <w:rFonts w:ascii="Times New Roman" w:hAnsi="Times New Roman"/>
          <w:szCs w:val="24"/>
        </w:rPr>
        <w:instrText xml:space="preserve"> FORMTEXT </w:instrText>
      </w:r>
      <w:r w:rsidRPr="001823A0">
        <w:rPr>
          <w:rFonts w:ascii="Times New Roman" w:hAnsi="Times New Roman"/>
          <w:szCs w:val="24"/>
        </w:rPr>
      </w:r>
      <w:r w:rsidRPr="001823A0">
        <w:rPr>
          <w:rFonts w:ascii="Times New Roman" w:hAnsi="Times New Roman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823A0">
        <w:rPr>
          <w:rFonts w:ascii="Times New Roman" w:hAnsi="Times New Roman"/>
          <w:szCs w:val="24"/>
        </w:rPr>
        <w:fldChar w:fldCharType="end"/>
      </w:r>
    </w:p>
    <w:p w14:paraId="58FC0CF6" w14:textId="77777777" w:rsidR="001823A0" w:rsidRPr="001823A0" w:rsidRDefault="001823A0" w:rsidP="00AC0D6C">
      <w:pPr>
        <w:pStyle w:val="Paragrafoelenco"/>
        <w:numPr>
          <w:ilvl w:val="0"/>
          <w:numId w:val="43"/>
        </w:numPr>
        <w:spacing w:after="40" w:line="360" w:lineRule="auto"/>
        <w:ind w:left="714" w:hanging="357"/>
        <w:jc w:val="both"/>
        <w:rPr>
          <w:rFonts w:ascii="Times New Roman" w:hAnsi="Times New Roman"/>
          <w:szCs w:val="24"/>
        </w:rPr>
      </w:pPr>
      <w:r w:rsidRPr="001823A0">
        <w:rPr>
          <w:rFonts w:ascii="Times New Roman" w:hAnsi="Times New Roman"/>
          <w:szCs w:val="24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1823A0">
        <w:rPr>
          <w:rFonts w:ascii="Times New Roman" w:hAnsi="Times New Roman"/>
          <w:szCs w:val="24"/>
        </w:rPr>
        <w:instrText xml:space="preserve"> FORMTEXT </w:instrText>
      </w:r>
      <w:r w:rsidRPr="001823A0">
        <w:rPr>
          <w:rFonts w:ascii="Times New Roman" w:hAnsi="Times New Roman"/>
          <w:szCs w:val="24"/>
        </w:rPr>
      </w:r>
      <w:r w:rsidRPr="001823A0">
        <w:rPr>
          <w:rFonts w:ascii="Times New Roman" w:hAnsi="Times New Roman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823A0">
        <w:rPr>
          <w:rFonts w:ascii="Times New Roman" w:hAnsi="Times New Roman"/>
          <w:szCs w:val="24"/>
        </w:rPr>
        <w:fldChar w:fldCharType="end"/>
      </w:r>
    </w:p>
    <w:p w14:paraId="48B4BE79" w14:textId="77777777" w:rsidR="001823A0" w:rsidRPr="001823A0" w:rsidRDefault="001823A0" w:rsidP="00AC0D6C">
      <w:pPr>
        <w:pStyle w:val="Paragrafoelenco"/>
        <w:numPr>
          <w:ilvl w:val="0"/>
          <w:numId w:val="43"/>
        </w:numPr>
        <w:spacing w:after="40" w:line="360" w:lineRule="auto"/>
        <w:ind w:left="714" w:hanging="357"/>
        <w:jc w:val="both"/>
        <w:rPr>
          <w:rFonts w:ascii="Times New Roman" w:hAnsi="Times New Roman"/>
          <w:szCs w:val="24"/>
        </w:rPr>
      </w:pPr>
      <w:r w:rsidRPr="001823A0">
        <w:rPr>
          <w:rFonts w:ascii="Times New Roman" w:hAnsi="Times New Roman"/>
          <w:szCs w:val="24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1823A0">
        <w:rPr>
          <w:rFonts w:ascii="Times New Roman" w:hAnsi="Times New Roman"/>
          <w:szCs w:val="24"/>
        </w:rPr>
        <w:instrText xml:space="preserve"> FORMTEXT </w:instrText>
      </w:r>
      <w:r w:rsidRPr="001823A0">
        <w:rPr>
          <w:rFonts w:ascii="Times New Roman" w:hAnsi="Times New Roman"/>
          <w:szCs w:val="24"/>
        </w:rPr>
      </w:r>
      <w:r w:rsidRPr="001823A0">
        <w:rPr>
          <w:rFonts w:ascii="Times New Roman" w:hAnsi="Times New Roman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823A0">
        <w:rPr>
          <w:rFonts w:ascii="Times New Roman" w:hAnsi="Times New Roman"/>
          <w:szCs w:val="24"/>
        </w:rPr>
        <w:fldChar w:fldCharType="end"/>
      </w:r>
    </w:p>
    <w:p w14:paraId="588A0D83" w14:textId="77777777" w:rsidR="001823A0" w:rsidRPr="001823A0" w:rsidRDefault="001823A0" w:rsidP="00AC0D6C">
      <w:pPr>
        <w:pStyle w:val="Paragrafoelenco"/>
        <w:numPr>
          <w:ilvl w:val="0"/>
          <w:numId w:val="43"/>
        </w:numPr>
        <w:spacing w:after="40" w:line="360" w:lineRule="auto"/>
        <w:ind w:left="714" w:hanging="357"/>
        <w:jc w:val="both"/>
        <w:rPr>
          <w:rFonts w:ascii="Times New Roman" w:hAnsi="Times New Roman"/>
          <w:szCs w:val="24"/>
        </w:rPr>
      </w:pPr>
      <w:r w:rsidRPr="001823A0">
        <w:rPr>
          <w:rFonts w:ascii="Times New Roman" w:hAnsi="Times New Roman"/>
          <w:szCs w:val="24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1823A0">
        <w:rPr>
          <w:rFonts w:ascii="Times New Roman" w:hAnsi="Times New Roman"/>
          <w:szCs w:val="24"/>
        </w:rPr>
        <w:instrText xml:space="preserve"> FORMTEXT </w:instrText>
      </w:r>
      <w:r w:rsidRPr="001823A0">
        <w:rPr>
          <w:rFonts w:ascii="Times New Roman" w:hAnsi="Times New Roman"/>
          <w:szCs w:val="24"/>
        </w:rPr>
      </w:r>
      <w:r w:rsidRPr="001823A0">
        <w:rPr>
          <w:rFonts w:ascii="Times New Roman" w:hAnsi="Times New Roman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823A0">
        <w:rPr>
          <w:rFonts w:ascii="Times New Roman" w:hAnsi="Times New Roman"/>
          <w:szCs w:val="24"/>
        </w:rPr>
        <w:fldChar w:fldCharType="end"/>
      </w:r>
    </w:p>
    <w:p w14:paraId="10F359F1" w14:textId="445AF301" w:rsidR="001823A0" w:rsidRDefault="007719BA" w:rsidP="001823A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come da dichiarazione del/dei docente/i allegata.</w:t>
      </w:r>
    </w:p>
    <w:p w14:paraId="51C0DA81" w14:textId="77777777" w:rsidR="00DB1F2B" w:rsidRPr="00307583" w:rsidRDefault="00DB1F2B" w:rsidP="00CE1B63">
      <w:pPr>
        <w:widowControl w:val="0"/>
        <w:autoSpaceDE w:val="0"/>
        <w:autoSpaceDN w:val="0"/>
        <w:adjustRightInd w:val="0"/>
        <w:spacing w:before="300" w:line="360" w:lineRule="auto"/>
        <w:rPr>
          <w:rFonts w:ascii="Times New Roman" w:hAnsi="Times New Roman"/>
          <w:b/>
          <w:szCs w:val="24"/>
        </w:rPr>
      </w:pPr>
      <w:r w:rsidRPr="00307583">
        <w:rPr>
          <w:rFonts w:ascii="Times New Roman" w:hAnsi="Times New Roman"/>
          <w:b/>
          <w:szCs w:val="24"/>
        </w:rPr>
        <w:t>A tal fine dichiara ai sensi del D.P.R. 445/2000:</w:t>
      </w:r>
    </w:p>
    <w:p w14:paraId="506EC9D1" w14:textId="32393EF9" w:rsidR="00C51780" w:rsidRDefault="00561C0C" w:rsidP="00C5178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4"/>
        </w:rPr>
      </w:pPr>
      <w:r w:rsidRPr="00C51780">
        <w:rPr>
          <w:rFonts w:ascii="Times New Roman" w:hAnsi="Times New Roman"/>
          <w:szCs w:val="24"/>
        </w:rPr>
        <w:t>di essere maggiorenne</w:t>
      </w:r>
      <w:r w:rsidR="003435A5">
        <w:rPr>
          <w:rFonts w:ascii="Times New Roman" w:hAnsi="Times New Roman"/>
          <w:szCs w:val="24"/>
        </w:rPr>
        <w:t>;</w:t>
      </w:r>
    </w:p>
    <w:p w14:paraId="6E8B5935" w14:textId="5931A402" w:rsidR="00DB1F2B" w:rsidRDefault="00DB1F2B" w:rsidP="00C517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4"/>
        </w:rPr>
      </w:pPr>
      <w:r w:rsidRPr="00C51780">
        <w:rPr>
          <w:rFonts w:ascii="Times New Roman" w:hAnsi="Times New Roman"/>
          <w:szCs w:val="24"/>
        </w:rPr>
        <w:t xml:space="preserve">di essere cittadino </w:t>
      </w:r>
      <w:r w:rsidR="00561C0C" w:rsidRPr="00C51780">
        <w:rPr>
          <w:rFonts w:ascii="Times New Roman" w:hAnsi="Times New Roman"/>
          <w:szCs w:val="24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27" w:name="Testo36"/>
      <w:r w:rsidR="00561C0C" w:rsidRPr="00C51780">
        <w:rPr>
          <w:rFonts w:ascii="Times New Roman" w:hAnsi="Times New Roman"/>
          <w:szCs w:val="24"/>
        </w:rPr>
        <w:instrText xml:space="preserve"> FORMTEXT </w:instrText>
      </w:r>
      <w:r w:rsidR="00561C0C" w:rsidRPr="00C51780">
        <w:rPr>
          <w:rFonts w:ascii="Times New Roman" w:hAnsi="Times New Roman"/>
          <w:szCs w:val="24"/>
        </w:rPr>
      </w:r>
      <w:r w:rsidR="00561C0C" w:rsidRPr="00C51780">
        <w:rPr>
          <w:rFonts w:ascii="Times New Roman" w:hAnsi="Times New Roman"/>
          <w:szCs w:val="24"/>
        </w:rPr>
        <w:fldChar w:fldCharType="separate"/>
      </w:r>
      <w:r w:rsidR="00561C0C">
        <w:rPr>
          <w:rFonts w:ascii="Times New Roman" w:hAnsi="Times New Roman"/>
          <w:noProof/>
          <w:szCs w:val="24"/>
        </w:rPr>
        <w:t> </w:t>
      </w:r>
      <w:r w:rsidR="00561C0C">
        <w:rPr>
          <w:rFonts w:ascii="Times New Roman" w:hAnsi="Times New Roman"/>
          <w:noProof/>
          <w:szCs w:val="24"/>
        </w:rPr>
        <w:t> </w:t>
      </w:r>
      <w:r w:rsidR="00561C0C">
        <w:rPr>
          <w:rFonts w:ascii="Times New Roman" w:hAnsi="Times New Roman"/>
          <w:noProof/>
          <w:szCs w:val="24"/>
        </w:rPr>
        <w:t> </w:t>
      </w:r>
      <w:r w:rsidR="00561C0C">
        <w:rPr>
          <w:rFonts w:ascii="Times New Roman" w:hAnsi="Times New Roman"/>
          <w:noProof/>
          <w:szCs w:val="24"/>
        </w:rPr>
        <w:t> </w:t>
      </w:r>
      <w:r w:rsidR="00561C0C">
        <w:rPr>
          <w:rFonts w:ascii="Times New Roman" w:hAnsi="Times New Roman"/>
          <w:noProof/>
          <w:szCs w:val="24"/>
        </w:rPr>
        <w:t> </w:t>
      </w:r>
      <w:r w:rsidR="00561C0C" w:rsidRPr="00C51780">
        <w:rPr>
          <w:rFonts w:ascii="Times New Roman" w:hAnsi="Times New Roman"/>
          <w:szCs w:val="24"/>
        </w:rPr>
        <w:fldChar w:fldCharType="end"/>
      </w:r>
      <w:bookmarkEnd w:id="27"/>
      <w:r w:rsidR="003435A5">
        <w:rPr>
          <w:rFonts w:ascii="Times New Roman" w:hAnsi="Times New Roman"/>
          <w:szCs w:val="24"/>
        </w:rPr>
        <w:t>;</w:t>
      </w:r>
    </w:p>
    <w:p w14:paraId="1B0FD26D" w14:textId="77777777" w:rsidR="00DC31AF" w:rsidRDefault="00DC31AF" w:rsidP="00DC31AF">
      <w:pPr>
        <w:pStyle w:val="Paragrafoelenco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szCs w:val="24"/>
        </w:rPr>
      </w:pPr>
    </w:p>
    <w:p w14:paraId="4DC35AA8" w14:textId="2627AACB" w:rsidR="00DC31AF" w:rsidRDefault="00DC31AF" w:rsidP="00DC31AF">
      <w:pPr>
        <w:pStyle w:val="Paragrafoelenco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4"/>
      <w:r>
        <w:rPr>
          <w:rFonts w:ascii="Times New Roman" w:hAnsi="Times New Roman"/>
          <w:szCs w:val="24"/>
        </w:rPr>
        <w:instrText xml:space="preserve"> FORMCHECKBOX </w:instrText>
      </w:r>
      <w:r w:rsidR="00CB5F23">
        <w:rPr>
          <w:rFonts w:ascii="Times New Roman" w:hAnsi="Times New Roman"/>
          <w:szCs w:val="24"/>
        </w:rPr>
      </w:r>
      <w:r w:rsidR="00CB5F23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28"/>
      <w:r>
        <w:rPr>
          <w:rFonts w:ascii="Times New Roman" w:hAnsi="Times New Roman"/>
          <w:szCs w:val="24"/>
        </w:rPr>
        <w:t xml:space="preserve"> di </w:t>
      </w:r>
      <w:r w:rsidRPr="00DC31AF">
        <w:rPr>
          <w:rFonts w:ascii="Times New Roman" w:hAnsi="Times New Roman"/>
          <w:b/>
          <w:szCs w:val="24"/>
        </w:rPr>
        <w:t>aver</w:t>
      </w:r>
      <w:r>
        <w:rPr>
          <w:rFonts w:ascii="Times New Roman" w:hAnsi="Times New Roman"/>
          <w:szCs w:val="24"/>
        </w:rPr>
        <w:t xml:space="preserve"> già svolto una mobilità erasmus per motivi di studio e/o tirocinio</w:t>
      </w:r>
    </w:p>
    <w:p w14:paraId="5A79CF1F" w14:textId="770DF633" w:rsidR="00DC31AF" w:rsidRPr="00C51780" w:rsidRDefault="00DC31AF" w:rsidP="00DC31AF">
      <w:pPr>
        <w:pStyle w:val="Paragrafoelenco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5"/>
      <w:r>
        <w:rPr>
          <w:rFonts w:ascii="Times New Roman" w:hAnsi="Times New Roman"/>
          <w:szCs w:val="24"/>
        </w:rPr>
        <w:instrText xml:space="preserve"> FORMCHECKBOX </w:instrText>
      </w:r>
      <w:r w:rsidR="00CB5F23">
        <w:rPr>
          <w:rFonts w:ascii="Times New Roman" w:hAnsi="Times New Roman"/>
          <w:szCs w:val="24"/>
        </w:rPr>
      </w:r>
      <w:r w:rsidR="00CB5F23"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szCs w:val="24"/>
        </w:rPr>
        <w:fldChar w:fldCharType="end"/>
      </w:r>
      <w:bookmarkEnd w:id="29"/>
      <w:r>
        <w:rPr>
          <w:rFonts w:ascii="Times New Roman" w:hAnsi="Times New Roman"/>
          <w:szCs w:val="24"/>
        </w:rPr>
        <w:t xml:space="preserve"> di </w:t>
      </w:r>
      <w:r w:rsidRPr="00DC31AF">
        <w:rPr>
          <w:rFonts w:ascii="Times New Roman" w:hAnsi="Times New Roman"/>
          <w:b/>
          <w:szCs w:val="24"/>
        </w:rPr>
        <w:t>non aver</w:t>
      </w:r>
      <w:r>
        <w:rPr>
          <w:rFonts w:ascii="Times New Roman" w:hAnsi="Times New Roman"/>
          <w:szCs w:val="24"/>
        </w:rPr>
        <w:t xml:space="preserve"> svolto alcuna mobilità erasmus per motivi di studio e/o tirocino</w:t>
      </w:r>
    </w:p>
    <w:p w14:paraId="611F9DC9" w14:textId="77777777" w:rsidR="00DC31AF" w:rsidRPr="00DC31AF" w:rsidRDefault="00DC31AF" w:rsidP="003435A5">
      <w:pPr>
        <w:spacing w:before="100" w:line="360" w:lineRule="auto"/>
        <w:rPr>
          <w:i/>
        </w:rPr>
      </w:pPr>
    </w:p>
    <w:p w14:paraId="73C923E2" w14:textId="77777777" w:rsidR="00DB1F2B" w:rsidRDefault="00DB1F2B" w:rsidP="003435A5">
      <w:pPr>
        <w:spacing w:before="100" w:line="360" w:lineRule="auto"/>
      </w:pPr>
      <w:r>
        <w:t>Allega:</w:t>
      </w:r>
    </w:p>
    <w:p w14:paraId="06728666" w14:textId="737D1E0E" w:rsidR="00DB1F2B" w:rsidRPr="00DB1F2B" w:rsidRDefault="003435A5" w:rsidP="00974B39">
      <w:pPr>
        <w:pStyle w:val="Paragrafoelenco"/>
        <w:numPr>
          <w:ilvl w:val="0"/>
          <w:numId w:val="42"/>
        </w:numPr>
        <w:suppressAutoHyphens/>
        <w:ind w:left="567"/>
        <w:jc w:val="both"/>
        <w:rPr>
          <w:lang w:val="en-GB"/>
        </w:rPr>
      </w:pPr>
      <w:r>
        <w:rPr>
          <w:lang w:val="en-GB"/>
        </w:rPr>
        <w:t>Dichiarazione del/dei docente/i relative al progetto di mobilità per motivi di docenza;</w:t>
      </w:r>
    </w:p>
    <w:p w14:paraId="509728A5" w14:textId="77777777" w:rsidR="00DB1F2B" w:rsidRDefault="00DB1F2B" w:rsidP="0071431A">
      <w:pPr>
        <w:spacing w:before="300" w:line="360" w:lineRule="auto"/>
      </w:pPr>
      <w:r>
        <w:t>Il/la sottoscritto/a dichiara di aver letto e di accettare tutte le condizioni indicate nel bando.</w:t>
      </w:r>
    </w:p>
    <w:p w14:paraId="1CC0A9B6" w14:textId="77777777" w:rsidR="00DB1F2B" w:rsidRDefault="00DB1F2B" w:rsidP="009B4516">
      <w:pPr>
        <w:rPr>
          <w:rFonts w:ascii="Times New Roman" w:hAnsi="Times New Roman"/>
          <w:szCs w:val="24"/>
        </w:rPr>
      </w:pPr>
    </w:p>
    <w:p w14:paraId="263B6B7C" w14:textId="77777777" w:rsidR="00DB1F2B" w:rsidRDefault="00DB1F2B" w:rsidP="009B4516">
      <w:pPr>
        <w:rPr>
          <w:rFonts w:ascii="Times New Roman" w:hAnsi="Times New Roman"/>
          <w:szCs w:val="24"/>
        </w:rPr>
      </w:pPr>
    </w:p>
    <w:p w14:paraId="44B83BCD" w14:textId="77777777" w:rsidR="00DB1F2B" w:rsidRPr="00307583" w:rsidRDefault="00DB1F2B" w:rsidP="00DB1F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30" w:name="Testo34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30"/>
      <w:r>
        <w:rPr>
          <w:rFonts w:ascii="Times New Roman" w:hAnsi="Times New Roman"/>
          <w:szCs w:val="24"/>
        </w:rPr>
        <w:t xml:space="preserve">, li </w:t>
      </w:r>
      <w:r>
        <w:rPr>
          <w:rFonts w:ascii="Times New Roman" w:hAnsi="Times New Roman"/>
          <w:szCs w:val="24"/>
        </w:rPr>
        <w:fldChar w:fldCharType="begin">
          <w:ffData>
            <w:name w:val="Testo35"/>
            <w:enabled/>
            <w:calcOnExit w:val="0"/>
            <w:textInput>
              <w:type w:val="date"/>
            </w:textInput>
          </w:ffData>
        </w:fldChar>
      </w:r>
      <w:bookmarkStart w:id="31" w:name="Testo35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31"/>
    </w:p>
    <w:p w14:paraId="6ADAEF40" w14:textId="77777777" w:rsidR="00DB1F2B" w:rsidRPr="00307583" w:rsidRDefault="00DB1F2B" w:rsidP="00DB1F2B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Times New Roman" w:hAnsi="Times New Roman"/>
          <w:szCs w:val="24"/>
        </w:rPr>
      </w:pPr>
      <w:r w:rsidRPr="00307583">
        <w:rPr>
          <w:rFonts w:ascii="Times New Roman" w:hAnsi="Times New Roman"/>
          <w:szCs w:val="24"/>
        </w:rPr>
        <w:t>Firma _________________</w:t>
      </w:r>
      <w:r>
        <w:rPr>
          <w:rFonts w:ascii="Times New Roman" w:hAnsi="Times New Roman"/>
          <w:szCs w:val="24"/>
        </w:rPr>
        <w:t>_________________</w:t>
      </w:r>
    </w:p>
    <w:p w14:paraId="6C196AE6" w14:textId="77777777" w:rsidR="00DB1F2B" w:rsidRPr="000677EB" w:rsidRDefault="00DB1F2B" w:rsidP="00DB1F2B">
      <w:pPr>
        <w:jc w:val="both"/>
        <w:rPr>
          <w:rFonts w:ascii="Times New Roman" w:hAnsi="Times New Roman"/>
          <w:sz w:val="20"/>
        </w:rPr>
      </w:pPr>
      <w:r w:rsidRPr="000677EB">
        <w:rPr>
          <w:rFonts w:ascii="Times New Roman" w:hAnsi="Times New Roman"/>
          <w:sz w:val="20"/>
        </w:rPr>
        <w:t>Acconsento al trattamento dei dati contenuti in questa scheda viene effettuato dal Conservatorio nel rispetto delle finalità istituzionali e nei limiti stabiliti dal D.lgs 196/2003.</w:t>
      </w:r>
    </w:p>
    <w:p w14:paraId="2626F51D" w14:textId="77777777" w:rsidR="00DB1F2B" w:rsidRDefault="00DB1F2B" w:rsidP="00DB1F2B">
      <w:pPr>
        <w:jc w:val="both"/>
        <w:rPr>
          <w:rFonts w:ascii="Times New Roman" w:hAnsi="Times New Roman"/>
          <w:szCs w:val="24"/>
        </w:rPr>
      </w:pPr>
    </w:p>
    <w:p w14:paraId="509E216C" w14:textId="77777777" w:rsidR="0071431A" w:rsidRDefault="0071431A" w:rsidP="00DB1F2B">
      <w:pPr>
        <w:jc w:val="both"/>
        <w:rPr>
          <w:rFonts w:ascii="Times New Roman" w:hAnsi="Times New Roman"/>
          <w:szCs w:val="24"/>
        </w:rPr>
      </w:pPr>
    </w:p>
    <w:p w14:paraId="51FF2F69" w14:textId="77777777" w:rsidR="00DB1F2B" w:rsidRPr="00307583" w:rsidRDefault="00DB1F2B" w:rsidP="00DB1F2B">
      <w:pPr>
        <w:jc w:val="both"/>
        <w:rPr>
          <w:rFonts w:ascii="Times New Roman" w:hAnsi="Times New Roman"/>
          <w:szCs w:val="24"/>
        </w:rPr>
      </w:pPr>
    </w:p>
    <w:p w14:paraId="3F96213E" w14:textId="77777777" w:rsidR="00DB1F2B" w:rsidRPr="00BD2E56" w:rsidRDefault="00DB1F2B" w:rsidP="00DB1F2B">
      <w:pPr>
        <w:widowControl w:val="0"/>
        <w:autoSpaceDE w:val="0"/>
        <w:autoSpaceDN w:val="0"/>
        <w:adjustRightInd w:val="0"/>
        <w:spacing w:line="360" w:lineRule="auto"/>
        <w:ind w:left="3540" w:firstLine="708"/>
        <w:jc w:val="both"/>
        <w:rPr>
          <w:b/>
          <w:color w:val="FF0000"/>
          <w:sz w:val="22"/>
          <w:szCs w:val="22"/>
        </w:rPr>
      </w:pPr>
      <w:r w:rsidRPr="00307583">
        <w:t>Firma _________________</w:t>
      </w:r>
      <w:r>
        <w:t>_________________</w:t>
      </w:r>
    </w:p>
    <w:p w14:paraId="0E2BE336" w14:textId="77777777" w:rsidR="00DB1F2B" w:rsidRPr="00C608C8" w:rsidRDefault="00DB1F2B" w:rsidP="009B4516">
      <w:pPr>
        <w:rPr>
          <w:rFonts w:ascii="Times New Roman" w:hAnsi="Times New Roman"/>
          <w:szCs w:val="24"/>
        </w:rPr>
      </w:pPr>
    </w:p>
    <w:sectPr w:rsidR="00DB1F2B" w:rsidRPr="00C608C8" w:rsidSect="003C3296">
      <w:headerReference w:type="default" r:id="rId8"/>
      <w:footerReference w:type="default" r:id="rId9"/>
      <w:pgSz w:w="11900" w:h="16840"/>
      <w:pgMar w:top="2836" w:right="1134" w:bottom="1134" w:left="1134" w:header="708" w:footer="8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49916" w14:textId="77777777" w:rsidR="00CB5F23" w:rsidRDefault="00CB5F23" w:rsidP="000C3CD4">
      <w:r>
        <w:separator/>
      </w:r>
    </w:p>
  </w:endnote>
  <w:endnote w:type="continuationSeparator" w:id="0">
    <w:p w14:paraId="54D89CC2" w14:textId="77777777" w:rsidR="00CB5F23" w:rsidRDefault="00CB5F23" w:rsidP="000C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 Med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648EE" w14:textId="77777777" w:rsidR="00596D02" w:rsidRDefault="00596D02" w:rsidP="003C3296">
    <w:pPr>
      <w:pStyle w:val="Intestazione"/>
      <w:pBdr>
        <w:bottom w:val="single" w:sz="6" w:space="1" w:color="auto"/>
      </w:pBdr>
      <w:jc w:val="center"/>
      <w:rPr>
        <w:iCs/>
        <w:smallCaps/>
        <w:sz w:val="16"/>
        <w:szCs w:val="18"/>
      </w:rPr>
    </w:pPr>
  </w:p>
  <w:p w14:paraId="00A8CA93" w14:textId="77777777" w:rsidR="00596D02" w:rsidRPr="003C3296" w:rsidRDefault="00596D02" w:rsidP="00105E43">
    <w:pPr>
      <w:pStyle w:val="Intestazione"/>
      <w:spacing w:before="100"/>
      <w:jc w:val="center"/>
      <w:rPr>
        <w:iCs/>
        <w:smallCaps/>
        <w:sz w:val="16"/>
        <w:szCs w:val="18"/>
      </w:rPr>
    </w:pPr>
    <w:r w:rsidRPr="003C3296">
      <w:rPr>
        <w:iCs/>
        <w:smallCaps/>
        <w:sz w:val="16"/>
        <w:szCs w:val="18"/>
      </w:rPr>
      <w:t>Ministero dell</w:t>
    </w:r>
    <w:r>
      <w:rPr>
        <w:iCs/>
        <w:smallCaps/>
        <w:sz w:val="16"/>
        <w:szCs w:val="18"/>
      </w:rPr>
      <w:t>’</w:t>
    </w:r>
    <w:r w:rsidRPr="003C3296">
      <w:rPr>
        <w:iCs/>
        <w:smallCaps/>
        <w:sz w:val="16"/>
        <w:szCs w:val="18"/>
      </w:rPr>
      <w:t>Istruzione, dell’Università e della Ricerca</w:t>
    </w:r>
    <w:r>
      <w:rPr>
        <w:iCs/>
        <w:smallCaps/>
        <w:sz w:val="16"/>
        <w:szCs w:val="18"/>
      </w:rPr>
      <w:t xml:space="preserve"> – Alta Formazione Artistica e Musicale</w:t>
    </w:r>
  </w:p>
  <w:p w14:paraId="66702378" w14:textId="77777777" w:rsidR="00596D02" w:rsidRPr="00271BB3" w:rsidRDefault="00596D02" w:rsidP="003C3296">
    <w:pPr>
      <w:pStyle w:val="Intestazione"/>
      <w:jc w:val="center"/>
      <w:rPr>
        <w:b/>
        <w:sz w:val="18"/>
        <w:szCs w:val="18"/>
      </w:rPr>
    </w:pPr>
    <w:r w:rsidRPr="00271BB3">
      <w:rPr>
        <w:b/>
        <w:iCs/>
        <w:sz w:val="18"/>
        <w:szCs w:val="18"/>
      </w:rPr>
      <w:t xml:space="preserve">CONSERVATORIO DI MUSICA </w:t>
    </w:r>
    <w:r w:rsidRPr="00271BB3">
      <w:rPr>
        <w:b/>
        <w:sz w:val="18"/>
        <w:szCs w:val="18"/>
      </w:rPr>
      <w:t>STANISLAO GIACOMANTONIO</w:t>
    </w:r>
  </w:p>
  <w:p w14:paraId="770DAA07" w14:textId="77777777" w:rsidR="00596D02" w:rsidRDefault="00596D02" w:rsidP="003C3296">
    <w:pPr>
      <w:pStyle w:val="Intestazione"/>
      <w:jc w:val="center"/>
      <w:rPr>
        <w:smallCaps/>
        <w:sz w:val="16"/>
        <w:szCs w:val="16"/>
      </w:rPr>
    </w:pPr>
    <w:r w:rsidRPr="008725A6">
      <w:rPr>
        <w:smallCaps/>
        <w:sz w:val="16"/>
        <w:szCs w:val="16"/>
      </w:rPr>
      <w:t xml:space="preserve">Portapiana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Convento di S. Maria delle Grazie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87100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Cosenza</w:t>
    </w:r>
  </w:p>
  <w:p w14:paraId="6240C860" w14:textId="77777777" w:rsidR="00596D02" w:rsidRPr="008725A6" w:rsidRDefault="00596D02" w:rsidP="008725A6">
    <w:pPr>
      <w:pStyle w:val="Intestazione"/>
      <w:jc w:val="center"/>
      <w:rPr>
        <w:smallCaps/>
        <w:sz w:val="16"/>
        <w:szCs w:val="16"/>
      </w:rPr>
    </w:pPr>
    <w:r w:rsidRPr="008725A6">
      <w:rPr>
        <w:smallCaps/>
        <w:sz w:val="16"/>
        <w:szCs w:val="16"/>
      </w:rPr>
      <w:t xml:space="preserve">Tel. 0984-76627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Fax 0984-29224 </w:t>
    </w:r>
    <w:r w:rsidRPr="008725A6">
      <w:rPr>
        <w:rFonts w:ascii="Wingdings" w:hAnsi="Wingdings"/>
        <w:smallCaps/>
        <w:color w:val="000000"/>
        <w:sz w:val="16"/>
        <w:szCs w:val="16"/>
      </w:rPr>
      <w:t></w:t>
    </w:r>
    <w:r w:rsidRPr="008725A6">
      <w:rPr>
        <w:smallCaps/>
        <w:sz w:val="16"/>
        <w:szCs w:val="16"/>
      </w:rPr>
      <w:t xml:space="preserve"> www.conservatoriodicosenza.it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50584" w14:textId="77777777" w:rsidR="00CB5F23" w:rsidRDefault="00CB5F23" w:rsidP="000C3CD4">
      <w:r>
        <w:separator/>
      </w:r>
    </w:p>
  </w:footnote>
  <w:footnote w:type="continuationSeparator" w:id="0">
    <w:p w14:paraId="2C71A128" w14:textId="77777777" w:rsidR="00CB5F23" w:rsidRDefault="00CB5F23" w:rsidP="000C3CD4">
      <w:r>
        <w:continuationSeparator/>
      </w:r>
    </w:p>
  </w:footnote>
  <w:footnote w:id="1">
    <w:p w14:paraId="191FBBB6" w14:textId="3A03CB99" w:rsidR="00596D02" w:rsidRDefault="00596D0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E4A02">
        <w:rPr>
          <w:sz w:val="18"/>
          <w:szCs w:val="18"/>
        </w:rPr>
        <w:t>Indicare il corso che lo studente frequenta (Pianoforte, Canto, etc.)</w:t>
      </w:r>
    </w:p>
  </w:footnote>
  <w:footnote w:id="2">
    <w:p w14:paraId="4C85DFCE" w14:textId="30E5C37D" w:rsidR="00596D02" w:rsidRPr="00583E47" w:rsidRDefault="00596D02" w:rsidP="00583E47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 w:rsidRPr="00BF0A34">
        <w:rPr>
          <w:sz w:val="18"/>
          <w:szCs w:val="18"/>
        </w:rPr>
        <w:t xml:space="preserve"> Nel caso di studenti dei corsi di vecchio ordinamento </w:t>
      </w:r>
      <w:r>
        <w:rPr>
          <w:sz w:val="18"/>
          <w:szCs w:val="18"/>
        </w:rPr>
        <w:t xml:space="preserve">o Preaccademico </w:t>
      </w:r>
      <w:r w:rsidRPr="00BF0A34">
        <w:rPr>
          <w:sz w:val="18"/>
          <w:szCs w:val="18"/>
        </w:rPr>
        <w:t>indicare 0 come numero esami superati e 0 crediti acquisiti</w:t>
      </w:r>
      <w:r>
        <w:rPr>
          <w:sz w:val="18"/>
          <w:szCs w:val="18"/>
        </w:rPr>
        <w:t xml:space="preserve">, </w:t>
      </w:r>
      <w:r w:rsidRPr="00BF0A34">
        <w:rPr>
          <w:sz w:val="18"/>
          <w:szCs w:val="18"/>
        </w:rPr>
        <w:t>indicando solo la media dei due compimenti (inferiore e medio, laddove previsto)</w:t>
      </w:r>
      <w:r>
        <w:rPr>
          <w:sz w:val="18"/>
          <w:szCs w:val="18"/>
        </w:rPr>
        <w:t xml:space="preserve"> nel caso di s</w:t>
      </w:r>
      <w:r w:rsidRPr="00583E47">
        <w:rPr>
          <w:sz w:val="18"/>
          <w:szCs w:val="18"/>
        </w:rPr>
        <w:t xml:space="preserve">tudenti vecchio ordinamento o la media aritmetica relativa ai voti degli esami di periodo di strumento principale (primo strumento) relativo all’area formativa “esecuzione e interpretazione”. </w:t>
      </w:r>
      <w:r w:rsidRPr="00583E47">
        <w:rPr>
          <w:i/>
          <w:sz w:val="18"/>
          <w:szCs w:val="18"/>
        </w:rPr>
        <w:t>Art. 3 del bando.</w:t>
      </w:r>
    </w:p>
  </w:footnote>
  <w:footnote w:id="3">
    <w:p w14:paraId="15EFABBA" w14:textId="49E7A6D1" w:rsidR="00596D02" w:rsidRDefault="00596D02" w:rsidP="00583E47">
      <w:pPr>
        <w:pStyle w:val="Testonotaapidipagina"/>
        <w:jc w:val="both"/>
      </w:pPr>
      <w:r w:rsidRPr="00583E47">
        <w:rPr>
          <w:rStyle w:val="Rimandonotaapidipagina"/>
          <w:sz w:val="18"/>
          <w:szCs w:val="18"/>
        </w:rPr>
        <w:footnoteRef/>
      </w:r>
      <w:r w:rsidRPr="00583E47">
        <w:rPr>
          <w:sz w:val="18"/>
          <w:szCs w:val="18"/>
        </w:rPr>
        <w:t xml:space="preserve"> Inserire i nominativi di uno o più docenti a seconda se trattasi di una domanda che intende o meno usufruire del punteggio premiale di cui il punto </w:t>
      </w:r>
      <w:r w:rsidR="00583E47" w:rsidRPr="00583E47">
        <w:rPr>
          <w:sz w:val="18"/>
          <w:szCs w:val="18"/>
        </w:rPr>
        <w:t>4 dell’art. 3 del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6"/>
      <w:gridCol w:w="4786"/>
    </w:tblGrid>
    <w:tr w:rsidR="00596D02" w14:paraId="468407D1" w14:textId="77777777">
      <w:tc>
        <w:tcPr>
          <w:tcW w:w="4889" w:type="dxa"/>
        </w:tcPr>
        <w:p w14:paraId="7D89A8AD" w14:textId="1E5F8206" w:rsidR="00596D02" w:rsidRDefault="00596D02" w:rsidP="00307583">
          <w:pPr>
            <w:pStyle w:val="Intestazione"/>
            <w:tabs>
              <w:tab w:val="left" w:pos="2649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99AFE2" wp14:editId="510BEDA8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1711960" cy="953770"/>
                <wp:effectExtent l="0" t="0" r="0" b="0"/>
                <wp:wrapThrough wrapText="bothSides">
                  <wp:wrapPolygon edited="0">
                    <wp:start x="4166" y="0"/>
                    <wp:lineTo x="0" y="1150"/>
                    <wp:lineTo x="0" y="14956"/>
                    <wp:lineTo x="2243" y="18983"/>
                    <wp:lineTo x="6409" y="18983"/>
                    <wp:lineTo x="12178" y="17832"/>
                    <wp:lineTo x="13780" y="16107"/>
                    <wp:lineTo x="13139" y="9204"/>
                    <wp:lineTo x="14742" y="9204"/>
                    <wp:lineTo x="14742" y="575"/>
                    <wp:lineTo x="13460" y="0"/>
                    <wp:lineTo x="4166" y="0"/>
                  </wp:wrapPolygon>
                </wp:wrapThrough>
                <wp:docPr id="2" name="Immagine 2" descr="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ma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bright="-30000" contrast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1960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89" w:type="dxa"/>
        </w:tcPr>
        <w:p w14:paraId="2518E132" w14:textId="14D45150" w:rsidR="00596D02" w:rsidRDefault="00596D02" w:rsidP="00307583">
          <w:pPr>
            <w:pStyle w:val="Intestazione"/>
            <w:tabs>
              <w:tab w:val="left" w:pos="2649"/>
            </w:tabs>
            <w:jc w:val="right"/>
          </w:pPr>
        </w:p>
      </w:tc>
    </w:tr>
  </w:tbl>
  <w:p w14:paraId="522CAFCC" w14:textId="77777777" w:rsidR="00596D02" w:rsidRDefault="00596D02" w:rsidP="001607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"/>
      <w:lvlJc w:val="left"/>
      <w:pPr>
        <w:tabs>
          <w:tab w:val="num" w:pos="717"/>
        </w:tabs>
        <w:ind w:left="717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7"/>
    <w:multiLevelType w:val="singleLevel"/>
    <w:tmpl w:val="CC5EE13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C"/>
    <w:multiLevelType w:val="singleLevel"/>
    <w:tmpl w:val="E7880DB0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 w15:restartNumberingAfterBreak="0">
    <w:nsid w:val="061A528C"/>
    <w:multiLevelType w:val="hybridMultilevel"/>
    <w:tmpl w:val="2A10FB9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621DC"/>
    <w:multiLevelType w:val="hybridMultilevel"/>
    <w:tmpl w:val="6136E2A8"/>
    <w:lvl w:ilvl="0" w:tplc="0410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0E046022"/>
    <w:multiLevelType w:val="hybridMultilevel"/>
    <w:tmpl w:val="7318F0C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1334D"/>
    <w:multiLevelType w:val="hybridMultilevel"/>
    <w:tmpl w:val="AE7A247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9641A"/>
    <w:multiLevelType w:val="hybridMultilevel"/>
    <w:tmpl w:val="EC6C85B6"/>
    <w:lvl w:ilvl="0" w:tplc="76CCE884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12" w15:restartNumberingAfterBreak="0">
    <w:nsid w:val="134459BB"/>
    <w:multiLevelType w:val="hybridMultilevel"/>
    <w:tmpl w:val="27DEC522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F15BE"/>
    <w:multiLevelType w:val="hybridMultilevel"/>
    <w:tmpl w:val="B274919A"/>
    <w:lvl w:ilvl="0" w:tplc="FFFFFFFF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163F29DB"/>
    <w:multiLevelType w:val="hybridMultilevel"/>
    <w:tmpl w:val="FD228C68"/>
    <w:lvl w:ilvl="0" w:tplc="0518D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987E35"/>
    <w:multiLevelType w:val="hybridMultilevel"/>
    <w:tmpl w:val="271245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4677B"/>
    <w:multiLevelType w:val="hybridMultilevel"/>
    <w:tmpl w:val="2E7484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45819"/>
    <w:multiLevelType w:val="hybridMultilevel"/>
    <w:tmpl w:val="A54E377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61C01"/>
    <w:multiLevelType w:val="hybridMultilevel"/>
    <w:tmpl w:val="FDEE2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1815B5"/>
    <w:multiLevelType w:val="hybridMultilevel"/>
    <w:tmpl w:val="EF902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9080F"/>
    <w:multiLevelType w:val="hybridMultilevel"/>
    <w:tmpl w:val="ACF49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BE1018"/>
    <w:multiLevelType w:val="hybridMultilevel"/>
    <w:tmpl w:val="39B68C36"/>
    <w:lvl w:ilvl="0" w:tplc="0518D2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D229EE"/>
    <w:multiLevelType w:val="hybridMultilevel"/>
    <w:tmpl w:val="7FB83B80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B40C7A"/>
    <w:multiLevelType w:val="hybridMultilevel"/>
    <w:tmpl w:val="0F161252"/>
    <w:lvl w:ilvl="0" w:tplc="5E72D5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50AA6"/>
    <w:multiLevelType w:val="hybridMultilevel"/>
    <w:tmpl w:val="7E02AB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65B62"/>
    <w:multiLevelType w:val="hybridMultilevel"/>
    <w:tmpl w:val="EA3EF99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7F33D1"/>
    <w:multiLevelType w:val="multilevel"/>
    <w:tmpl w:val="4744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A95473"/>
    <w:multiLevelType w:val="hybridMultilevel"/>
    <w:tmpl w:val="09A8F1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44252"/>
    <w:multiLevelType w:val="hybridMultilevel"/>
    <w:tmpl w:val="65D06E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A459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A708B"/>
    <w:multiLevelType w:val="hybridMultilevel"/>
    <w:tmpl w:val="AA86773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45882"/>
    <w:multiLevelType w:val="hybridMultilevel"/>
    <w:tmpl w:val="BC5CAF92"/>
    <w:lvl w:ilvl="0" w:tplc="76CCE884">
      <w:start w:val="4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6FD87034"/>
    <w:multiLevelType w:val="hybridMultilevel"/>
    <w:tmpl w:val="A538EE7C"/>
    <w:lvl w:ilvl="0" w:tplc="A02E6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1A6548"/>
    <w:multiLevelType w:val="multilevel"/>
    <w:tmpl w:val="8CAE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6BD5"/>
    <w:multiLevelType w:val="hybridMultilevel"/>
    <w:tmpl w:val="36DC049A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8"/>
  </w:num>
  <w:num w:numId="4">
    <w:abstractNumId w:val="13"/>
  </w:num>
  <w:num w:numId="5">
    <w:abstractNumId w:val="9"/>
  </w:num>
  <w:num w:numId="6">
    <w:abstractNumId w:val="16"/>
  </w:num>
  <w:num w:numId="7">
    <w:abstractNumId w:val="27"/>
  </w:num>
  <w:num w:numId="8">
    <w:abstractNumId w:val="10"/>
  </w:num>
  <w:num w:numId="9">
    <w:abstractNumId w:val="37"/>
  </w:num>
  <w:num w:numId="10">
    <w:abstractNumId w:val="23"/>
  </w:num>
  <w:num w:numId="11">
    <w:abstractNumId w:val="38"/>
  </w:num>
  <w:num w:numId="12">
    <w:abstractNumId w:val="11"/>
  </w:num>
  <w:num w:numId="13">
    <w:abstractNumId w:val="12"/>
  </w:num>
  <w:num w:numId="14">
    <w:abstractNumId w:val="36"/>
  </w:num>
  <w:num w:numId="15">
    <w:abstractNumId w:val="33"/>
  </w:num>
  <w:num w:numId="16">
    <w:abstractNumId w:val="28"/>
  </w:num>
  <w:num w:numId="17">
    <w:abstractNumId w:val="35"/>
  </w:num>
  <w:num w:numId="18">
    <w:abstractNumId w:val="19"/>
  </w:num>
  <w:num w:numId="19">
    <w:abstractNumId w:val="40"/>
  </w:num>
  <w:num w:numId="20">
    <w:abstractNumId w:val="34"/>
  </w:num>
  <w:num w:numId="21">
    <w:abstractNumId w:val="30"/>
  </w:num>
  <w:num w:numId="22">
    <w:abstractNumId w:val="24"/>
  </w:num>
  <w:num w:numId="23">
    <w:abstractNumId w:val="29"/>
  </w:num>
  <w:num w:numId="24">
    <w:abstractNumId w:val="32"/>
  </w:num>
  <w:num w:numId="25">
    <w:abstractNumId w:val="41"/>
  </w:num>
  <w:num w:numId="26">
    <w:abstractNumId w:val="17"/>
  </w:num>
  <w:num w:numId="27">
    <w:abstractNumId w:val="7"/>
  </w:num>
  <w:num w:numId="28">
    <w:abstractNumId w:val="26"/>
  </w:num>
  <w:num w:numId="29">
    <w:abstractNumId w:val="42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"/>
  </w:num>
  <w:num w:numId="35">
    <w:abstractNumId w:val="4"/>
  </w:num>
  <w:num w:numId="36">
    <w:abstractNumId w:val="6"/>
  </w:num>
  <w:num w:numId="37">
    <w:abstractNumId w:val="2"/>
  </w:num>
  <w:num w:numId="38">
    <w:abstractNumId w:val="5"/>
  </w:num>
  <w:num w:numId="39">
    <w:abstractNumId w:val="15"/>
  </w:num>
  <w:num w:numId="40">
    <w:abstractNumId w:val="20"/>
  </w:num>
  <w:num w:numId="41">
    <w:abstractNumId w:val="1"/>
  </w:num>
  <w:num w:numId="42">
    <w:abstractNumId w:val="8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D4"/>
    <w:rsid w:val="0001435D"/>
    <w:rsid w:val="000628C9"/>
    <w:rsid w:val="000677EB"/>
    <w:rsid w:val="000805E6"/>
    <w:rsid w:val="000B7195"/>
    <w:rsid w:val="000C3CD4"/>
    <w:rsid w:val="000D1009"/>
    <w:rsid w:val="000D3A59"/>
    <w:rsid w:val="000E51D6"/>
    <w:rsid w:val="000F719A"/>
    <w:rsid w:val="00105E43"/>
    <w:rsid w:val="00160758"/>
    <w:rsid w:val="00162466"/>
    <w:rsid w:val="001823A0"/>
    <w:rsid w:val="001A533E"/>
    <w:rsid w:val="001D0BE2"/>
    <w:rsid w:val="001E4A02"/>
    <w:rsid w:val="00234C67"/>
    <w:rsid w:val="00242809"/>
    <w:rsid w:val="002479B0"/>
    <w:rsid w:val="00260646"/>
    <w:rsid w:val="00267B8F"/>
    <w:rsid w:val="00271BB3"/>
    <w:rsid w:val="002A0A1E"/>
    <w:rsid w:val="002A3B4B"/>
    <w:rsid w:val="002B7898"/>
    <w:rsid w:val="002C0C55"/>
    <w:rsid w:val="002D1A4E"/>
    <w:rsid w:val="002D2484"/>
    <w:rsid w:val="002E3F4D"/>
    <w:rsid w:val="00307583"/>
    <w:rsid w:val="0033380E"/>
    <w:rsid w:val="003435A5"/>
    <w:rsid w:val="00354782"/>
    <w:rsid w:val="00357EE6"/>
    <w:rsid w:val="00381AC5"/>
    <w:rsid w:val="003A2BF2"/>
    <w:rsid w:val="003B0342"/>
    <w:rsid w:val="003C0DC7"/>
    <w:rsid w:val="003C3296"/>
    <w:rsid w:val="003C3D22"/>
    <w:rsid w:val="003C5D9C"/>
    <w:rsid w:val="003D2D2C"/>
    <w:rsid w:val="003F4686"/>
    <w:rsid w:val="003F488D"/>
    <w:rsid w:val="004106A7"/>
    <w:rsid w:val="004161A8"/>
    <w:rsid w:val="004250A5"/>
    <w:rsid w:val="00431F70"/>
    <w:rsid w:val="00434A4D"/>
    <w:rsid w:val="00440B54"/>
    <w:rsid w:val="00452B31"/>
    <w:rsid w:val="00463075"/>
    <w:rsid w:val="00486B32"/>
    <w:rsid w:val="004B1DF4"/>
    <w:rsid w:val="004B322C"/>
    <w:rsid w:val="004D419E"/>
    <w:rsid w:val="004E3D06"/>
    <w:rsid w:val="004E5190"/>
    <w:rsid w:val="004F108C"/>
    <w:rsid w:val="005104B6"/>
    <w:rsid w:val="005321EB"/>
    <w:rsid w:val="005331BC"/>
    <w:rsid w:val="00555FD1"/>
    <w:rsid w:val="00561C0C"/>
    <w:rsid w:val="005706FC"/>
    <w:rsid w:val="005815E3"/>
    <w:rsid w:val="00583E47"/>
    <w:rsid w:val="00596D02"/>
    <w:rsid w:val="005A6DC5"/>
    <w:rsid w:val="005B12B6"/>
    <w:rsid w:val="005B30F2"/>
    <w:rsid w:val="005B70B9"/>
    <w:rsid w:val="005E12F3"/>
    <w:rsid w:val="00601D99"/>
    <w:rsid w:val="006113A3"/>
    <w:rsid w:val="0061240A"/>
    <w:rsid w:val="00612DE2"/>
    <w:rsid w:val="00625A82"/>
    <w:rsid w:val="00644A9E"/>
    <w:rsid w:val="00683EF8"/>
    <w:rsid w:val="00695D8A"/>
    <w:rsid w:val="006A2E74"/>
    <w:rsid w:val="006B7A35"/>
    <w:rsid w:val="006C0BEC"/>
    <w:rsid w:val="006C483E"/>
    <w:rsid w:val="006E17D2"/>
    <w:rsid w:val="006E1A96"/>
    <w:rsid w:val="006E6C14"/>
    <w:rsid w:val="006F7DAC"/>
    <w:rsid w:val="0071431A"/>
    <w:rsid w:val="00752543"/>
    <w:rsid w:val="007561D2"/>
    <w:rsid w:val="007719BA"/>
    <w:rsid w:val="007B18D1"/>
    <w:rsid w:val="007E6EC2"/>
    <w:rsid w:val="00803475"/>
    <w:rsid w:val="00804BCA"/>
    <w:rsid w:val="008127DF"/>
    <w:rsid w:val="008210E8"/>
    <w:rsid w:val="00825F50"/>
    <w:rsid w:val="008312D9"/>
    <w:rsid w:val="00834EE4"/>
    <w:rsid w:val="0085178F"/>
    <w:rsid w:val="008571FF"/>
    <w:rsid w:val="008725A6"/>
    <w:rsid w:val="00887065"/>
    <w:rsid w:val="0089696B"/>
    <w:rsid w:val="008B6070"/>
    <w:rsid w:val="008B73B1"/>
    <w:rsid w:val="008C3FB4"/>
    <w:rsid w:val="008D1CF1"/>
    <w:rsid w:val="008E44A2"/>
    <w:rsid w:val="00921201"/>
    <w:rsid w:val="009212B3"/>
    <w:rsid w:val="0095343E"/>
    <w:rsid w:val="00964A3F"/>
    <w:rsid w:val="009708EF"/>
    <w:rsid w:val="00974B39"/>
    <w:rsid w:val="009802B3"/>
    <w:rsid w:val="009912F5"/>
    <w:rsid w:val="0099136D"/>
    <w:rsid w:val="009921A0"/>
    <w:rsid w:val="00992E3F"/>
    <w:rsid w:val="009A3B8D"/>
    <w:rsid w:val="009B4516"/>
    <w:rsid w:val="009C13C5"/>
    <w:rsid w:val="009C74CE"/>
    <w:rsid w:val="009D5BBA"/>
    <w:rsid w:val="00A426C9"/>
    <w:rsid w:val="00A53AAC"/>
    <w:rsid w:val="00A6130C"/>
    <w:rsid w:val="00A81B0A"/>
    <w:rsid w:val="00A97E17"/>
    <w:rsid w:val="00AB19EC"/>
    <w:rsid w:val="00AB34CB"/>
    <w:rsid w:val="00AB5A78"/>
    <w:rsid w:val="00AC0D6C"/>
    <w:rsid w:val="00AC3BED"/>
    <w:rsid w:val="00AC4BA1"/>
    <w:rsid w:val="00AF7FF3"/>
    <w:rsid w:val="00B03E38"/>
    <w:rsid w:val="00B048D6"/>
    <w:rsid w:val="00B144FE"/>
    <w:rsid w:val="00B70A73"/>
    <w:rsid w:val="00B75B66"/>
    <w:rsid w:val="00B76553"/>
    <w:rsid w:val="00B80FEF"/>
    <w:rsid w:val="00B81DEF"/>
    <w:rsid w:val="00B84FB7"/>
    <w:rsid w:val="00BB4E66"/>
    <w:rsid w:val="00BD2E56"/>
    <w:rsid w:val="00BE2A7A"/>
    <w:rsid w:val="00BF0A34"/>
    <w:rsid w:val="00C51780"/>
    <w:rsid w:val="00C608C8"/>
    <w:rsid w:val="00C8116A"/>
    <w:rsid w:val="00C90F56"/>
    <w:rsid w:val="00C91115"/>
    <w:rsid w:val="00CB3402"/>
    <w:rsid w:val="00CB5F23"/>
    <w:rsid w:val="00CB76F8"/>
    <w:rsid w:val="00CD2266"/>
    <w:rsid w:val="00CD6E87"/>
    <w:rsid w:val="00CE1B63"/>
    <w:rsid w:val="00CE71DC"/>
    <w:rsid w:val="00D06FE3"/>
    <w:rsid w:val="00D10514"/>
    <w:rsid w:val="00D125AF"/>
    <w:rsid w:val="00D21C67"/>
    <w:rsid w:val="00D3352F"/>
    <w:rsid w:val="00D35459"/>
    <w:rsid w:val="00D43B94"/>
    <w:rsid w:val="00D66F60"/>
    <w:rsid w:val="00D71D3F"/>
    <w:rsid w:val="00D728F8"/>
    <w:rsid w:val="00D80391"/>
    <w:rsid w:val="00D839BB"/>
    <w:rsid w:val="00DA73C4"/>
    <w:rsid w:val="00DA7B11"/>
    <w:rsid w:val="00DB1F2B"/>
    <w:rsid w:val="00DC1E48"/>
    <w:rsid w:val="00DC24D5"/>
    <w:rsid w:val="00DC31AF"/>
    <w:rsid w:val="00DD2953"/>
    <w:rsid w:val="00DD50E5"/>
    <w:rsid w:val="00DE32FC"/>
    <w:rsid w:val="00DF6526"/>
    <w:rsid w:val="00E0440B"/>
    <w:rsid w:val="00E33AA2"/>
    <w:rsid w:val="00E37E05"/>
    <w:rsid w:val="00E44F6C"/>
    <w:rsid w:val="00E632F1"/>
    <w:rsid w:val="00E64C81"/>
    <w:rsid w:val="00E751DF"/>
    <w:rsid w:val="00E82AE9"/>
    <w:rsid w:val="00E965C8"/>
    <w:rsid w:val="00E96919"/>
    <w:rsid w:val="00EB390A"/>
    <w:rsid w:val="00EC5B10"/>
    <w:rsid w:val="00EF1F4E"/>
    <w:rsid w:val="00F1139F"/>
    <w:rsid w:val="00F15F8E"/>
    <w:rsid w:val="00F34935"/>
    <w:rsid w:val="00F75BFD"/>
    <w:rsid w:val="00FB7E45"/>
    <w:rsid w:val="00FC2CCD"/>
    <w:rsid w:val="00FC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5FDB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3CD4"/>
    <w:rPr>
      <w:rFonts w:ascii="Times" w:eastAsia="Times" w:hAnsi="Times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250A5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link w:val="Titolo2Carattere"/>
    <w:qFormat/>
    <w:rsid w:val="004250A5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0C3CD4"/>
    <w:pPr>
      <w:keepNext/>
      <w:jc w:val="center"/>
      <w:outlineLvl w:val="2"/>
    </w:pPr>
    <w:rPr>
      <w:i/>
      <w:sz w:val="32"/>
    </w:rPr>
  </w:style>
  <w:style w:type="paragraph" w:styleId="Titolo4">
    <w:name w:val="heading 4"/>
    <w:basedOn w:val="Normale"/>
    <w:next w:val="Normale"/>
    <w:link w:val="Titolo4Carattere"/>
    <w:qFormat/>
    <w:rsid w:val="000C3CD4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eastAsia="Times New Roman" w:hAnsi="Arial" w:cs="Arial"/>
      <w:b/>
      <w:szCs w:val="24"/>
    </w:rPr>
  </w:style>
  <w:style w:type="paragraph" w:styleId="Titolo7">
    <w:name w:val="heading 7"/>
    <w:basedOn w:val="Normale"/>
    <w:next w:val="Normale"/>
    <w:link w:val="Titolo7Carattere"/>
    <w:qFormat/>
    <w:rsid w:val="004250A5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C3CD4"/>
    <w:rPr>
      <w:rFonts w:ascii="Times" w:eastAsia="Times" w:hAnsi="Times"/>
      <w:i/>
      <w:color w:val="000000"/>
      <w:sz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C3CD4"/>
    <w:rPr>
      <w:rFonts w:ascii="Arial" w:eastAsia="Times New Roman" w:hAnsi="Arial" w:cs="Arial"/>
      <w:b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C3CD4"/>
    <w:pPr>
      <w:spacing w:before="100" w:beforeAutospacing="1" w:after="100" w:afterAutospacing="1"/>
    </w:pPr>
    <w:rPr>
      <w:rFonts w:ascii="Times New Roman" w:eastAsia="Times New Roman" w:hAnsi="Times New Roman"/>
      <w:color w:val="003366"/>
      <w:szCs w:val="24"/>
      <w:lang w:val="fr-FR" w:eastAsia="fr-FR"/>
    </w:rPr>
  </w:style>
  <w:style w:type="paragraph" w:styleId="Paragrafoelenco">
    <w:name w:val="List Paragraph"/>
    <w:basedOn w:val="Normale"/>
    <w:uiPriority w:val="34"/>
    <w:qFormat/>
    <w:rsid w:val="000C3CD4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0C3CD4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eastAsia="Times New Roman" w:hAnsi="Verdana" w:cs="Arial"/>
      <w:b/>
      <w:color w:val="auto"/>
      <w:szCs w:val="24"/>
      <w:lang w:val="en-GB" w:eastAsia="en-US"/>
    </w:rPr>
  </w:style>
  <w:style w:type="character" w:customStyle="1" w:styleId="TitoloCarattere">
    <w:name w:val="Titolo Carattere"/>
    <w:basedOn w:val="Carpredefinitoparagrafo"/>
    <w:link w:val="Titolo"/>
    <w:rsid w:val="000C3CD4"/>
    <w:rPr>
      <w:rFonts w:ascii="Verdana" w:eastAsia="Times New Roman" w:hAnsi="Verdana" w:cs="Arial"/>
      <w:b/>
      <w:sz w:val="24"/>
      <w:szCs w:val="24"/>
      <w:lang w:val="en-GB" w:eastAsia="en-US"/>
    </w:rPr>
  </w:style>
  <w:style w:type="table" w:styleId="Grigliatabella">
    <w:name w:val="Table Grid"/>
    <w:basedOn w:val="Tabellanormale"/>
    <w:rsid w:val="000C3CD4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0C3CD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0C3CD4"/>
    <w:rPr>
      <w:rFonts w:ascii="Lucida Grande" w:eastAsia="Times" w:hAnsi="Lucida Grande" w:cs="Lucida Grande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rsid w:val="000C3CD4"/>
    <w:pPr>
      <w:tabs>
        <w:tab w:val="center" w:pos="4819"/>
        <w:tab w:val="right" w:pos="9638"/>
      </w:tabs>
    </w:pPr>
    <w:rPr>
      <w:rFonts w:ascii="Times New Roman" w:eastAsia="Times New Roman" w:hAnsi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CD4"/>
    <w:rPr>
      <w:rFonts w:eastAsia="Times New Roman"/>
      <w:sz w:val="24"/>
      <w:lang w:eastAsia="it-IT"/>
    </w:rPr>
  </w:style>
  <w:style w:type="paragraph" w:styleId="Pidipagina">
    <w:name w:val="footer"/>
    <w:basedOn w:val="Normale"/>
    <w:link w:val="PidipaginaCarattere"/>
    <w:unhideWhenUsed/>
    <w:rsid w:val="000C3C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C3CD4"/>
    <w:rPr>
      <w:rFonts w:ascii="Times" w:eastAsia="Times" w:hAnsi="Times"/>
      <w:color w:val="000000"/>
      <w:sz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250A5"/>
    <w:rPr>
      <w:rFonts w:ascii="Arial" w:eastAsia="Times New Roman" w:hAnsi="Arial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250A5"/>
    <w:rPr>
      <w:rFonts w:ascii="Times" w:eastAsia="Times" w:hAnsi="Times"/>
      <w:b/>
      <w:color w:val="000000"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250A5"/>
    <w:rPr>
      <w:rFonts w:ascii="Arial" w:eastAsia="Times New Roman" w:hAnsi="Arial"/>
      <w:i/>
      <w:sz w:val="40"/>
      <w:lang w:eastAsia="it-IT"/>
    </w:rPr>
  </w:style>
  <w:style w:type="paragraph" w:styleId="Corpodeltesto2">
    <w:name w:val="Body Text 2"/>
    <w:basedOn w:val="Normale"/>
    <w:link w:val="Corpodeltesto2Carattere"/>
    <w:semiHidden/>
    <w:rsid w:val="004250A5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250A5"/>
    <w:rPr>
      <w:rFonts w:ascii="Garamond" w:eastAsia="Times New Roman" w:hAnsi="Garamond"/>
      <w:b/>
      <w:color w:val="A33828"/>
      <w:spacing w:val="20"/>
      <w:sz w:val="26"/>
      <w:lang w:eastAsia="it-IT"/>
    </w:rPr>
  </w:style>
  <w:style w:type="paragraph" w:styleId="Corpotesto">
    <w:name w:val="Body Text"/>
    <w:basedOn w:val="Normale"/>
    <w:link w:val="CorpotestoCarattere"/>
    <w:semiHidden/>
    <w:rsid w:val="004250A5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4250A5"/>
    <w:rPr>
      <w:rFonts w:ascii="Times" w:eastAsia="Times" w:hAnsi="Times"/>
      <w:color w:val="000000"/>
      <w:sz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4250A5"/>
    <w:pPr>
      <w:jc w:val="center"/>
    </w:pPr>
    <w:rPr>
      <w:color w:val="A33828"/>
      <w:spacing w:val="8"/>
      <w:sz w:val="1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250A5"/>
    <w:rPr>
      <w:rFonts w:ascii="Times" w:eastAsia="Times" w:hAnsi="Times"/>
      <w:color w:val="A33828"/>
      <w:spacing w:val="8"/>
      <w:sz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4250A5"/>
    <w:rPr>
      <w:b/>
      <w:bCs/>
    </w:rPr>
  </w:style>
  <w:style w:type="paragraph" w:customStyle="1" w:styleId="NormaleTimesNewRoman">
    <w:name w:val="Normale + Times New Roman"/>
    <w:basedOn w:val="Normale"/>
    <w:rsid w:val="004250A5"/>
    <w:rPr>
      <w:rFonts w:ascii="Times New Roman" w:hAnsi="Times New Roman"/>
    </w:rPr>
  </w:style>
  <w:style w:type="character" w:styleId="Collegamentoipertestuale">
    <w:name w:val="Hyperlink"/>
    <w:basedOn w:val="Carpredefinitoparagrafo"/>
    <w:semiHidden/>
    <w:rsid w:val="004250A5"/>
    <w:rPr>
      <w:color w:val="0000FF"/>
      <w:u w:val="single"/>
    </w:rPr>
  </w:style>
  <w:style w:type="character" w:styleId="Numeropagina">
    <w:name w:val="page number"/>
    <w:basedOn w:val="Carpredefinitoparagrafo"/>
    <w:rsid w:val="004250A5"/>
  </w:style>
  <w:style w:type="character" w:styleId="Collegamentovisitato">
    <w:name w:val="FollowedHyperlink"/>
    <w:basedOn w:val="Carpredefinitoparagrafo"/>
    <w:uiPriority w:val="99"/>
    <w:semiHidden/>
    <w:unhideWhenUsed/>
    <w:rsid w:val="00625A82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44FE"/>
    <w:rPr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44FE"/>
    <w:rPr>
      <w:rFonts w:ascii="Times" w:eastAsia="Times" w:hAnsi="Times"/>
      <w:color w:val="000000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B144FE"/>
    <w:rPr>
      <w:vertAlign w:val="superscript"/>
    </w:rPr>
  </w:style>
  <w:style w:type="paragraph" w:styleId="Testodelblocco">
    <w:name w:val="Block Text"/>
    <w:basedOn w:val="Normale"/>
    <w:semiHidden/>
    <w:rsid w:val="00601D99"/>
    <w:pPr>
      <w:ind w:left="57" w:right="57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160758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9B4516"/>
    <w:pPr>
      <w:widowControl w:val="0"/>
      <w:suppressAutoHyphens/>
      <w:spacing w:after="60"/>
      <w:jc w:val="center"/>
      <w:outlineLvl w:val="1"/>
    </w:pPr>
    <w:rPr>
      <w:rFonts w:ascii="Cambria" w:eastAsia="Times New Roman" w:hAnsi="Cambria"/>
      <w:color w:val="auto"/>
      <w:szCs w:val="24"/>
      <w:lang w:val="x-none" w:eastAsia="ar-SA"/>
    </w:rPr>
  </w:style>
  <w:style w:type="character" w:customStyle="1" w:styleId="SottotitoloCarattere">
    <w:name w:val="Sottotitolo Carattere"/>
    <w:basedOn w:val="Carpredefinitoparagrafo"/>
    <w:link w:val="Sottotitolo"/>
    <w:rsid w:val="009B4516"/>
    <w:rPr>
      <w:rFonts w:ascii="Cambria" w:eastAsia="Times New Roman" w:hAnsi="Cambria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314AE9-42CA-4FF0-A5F9-7A7B34FC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Giannetti</dc:creator>
  <cp:lastModifiedBy>Ida Pantusa</cp:lastModifiedBy>
  <cp:revision>2</cp:revision>
  <cp:lastPrinted>2015-09-26T11:06:00Z</cp:lastPrinted>
  <dcterms:created xsi:type="dcterms:W3CDTF">2016-02-26T07:56:00Z</dcterms:created>
  <dcterms:modified xsi:type="dcterms:W3CDTF">2016-02-26T07:56:00Z</dcterms:modified>
</cp:coreProperties>
</file>