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F2B" w:rsidRPr="00C51780" w:rsidRDefault="00DB1F2B" w:rsidP="00DB1F2B">
      <w:pPr>
        <w:jc w:val="center"/>
        <w:rPr>
          <w:b/>
          <w:bCs/>
          <w:color w:val="E36C0A" w:themeColor="accent6" w:themeShade="BF"/>
          <w:sz w:val="32"/>
          <w:szCs w:val="32"/>
        </w:rPr>
      </w:pPr>
      <w:r w:rsidRPr="00C51780">
        <w:rPr>
          <w:b/>
          <w:bCs/>
          <w:color w:val="E36C0A" w:themeColor="accent6" w:themeShade="BF"/>
          <w:sz w:val="32"/>
          <w:szCs w:val="32"/>
        </w:rPr>
        <w:t>Domanda di candidatura al programma Erasmus+</w:t>
      </w:r>
    </w:p>
    <w:p w:rsidR="00DB1F2B" w:rsidRPr="00C51780" w:rsidRDefault="000F719A" w:rsidP="00DB1F2B">
      <w:pPr>
        <w:jc w:val="center"/>
        <w:rPr>
          <w:b/>
          <w:u w:val="single"/>
        </w:rPr>
      </w:pPr>
      <w:r>
        <w:rPr>
          <w:b/>
          <w:u w:val="single"/>
        </w:rPr>
        <w:t>Anno Accademico 2016/2017</w:t>
      </w:r>
    </w:p>
    <w:p w:rsidR="00DB1F2B" w:rsidRDefault="00DB1F2B" w:rsidP="00DB1F2B">
      <w:pPr>
        <w:jc w:val="center"/>
      </w:pPr>
    </w:p>
    <w:p w:rsidR="00DB1F2B" w:rsidRPr="00DB1F2B" w:rsidRDefault="00DB1F2B" w:rsidP="00DB1F2B">
      <w:pPr>
        <w:jc w:val="right"/>
        <w:rPr>
          <w:u w:val="single"/>
        </w:rPr>
      </w:pPr>
      <w:r w:rsidRPr="00DB1F2B">
        <w:rPr>
          <w:u w:val="single"/>
        </w:rPr>
        <w:t>All’attenzione del Direttore</w:t>
      </w:r>
    </w:p>
    <w:p w:rsidR="00DB1F2B" w:rsidRPr="00DB1F2B" w:rsidRDefault="00DB1F2B" w:rsidP="00DB1F2B">
      <w:pPr>
        <w:jc w:val="right"/>
        <w:rPr>
          <w:b/>
          <w:bCs/>
        </w:rPr>
      </w:pPr>
    </w:p>
    <w:p w:rsidR="00DB1F2B" w:rsidRDefault="00257342" w:rsidP="00C51780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fldChar w:fldCharType="begin">
          <w:ffData>
            <w:name w:val="Testo1"/>
            <w:enabled/>
            <w:calcOnExit w:val="0"/>
            <w:textInput>
              <w:maxLength w:val="2"/>
            </w:textInput>
          </w:ffData>
        </w:fldChar>
      </w:r>
      <w:bookmarkStart w:id="0" w:name="Testo1"/>
      <w:r w:rsidR="00DB1F2B">
        <w:rPr>
          <w:rFonts w:ascii="Times New Roman" w:hAnsi="Times New Roman"/>
          <w:szCs w:val="24"/>
        </w:rPr>
        <w:instrText xml:space="preserve"> FORMTEXT </w:instrTex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  <w:fldChar w:fldCharType="separate"/>
      </w:r>
      <w:bookmarkStart w:id="1" w:name="_GoBack"/>
      <w:r w:rsidR="00DB1F2B">
        <w:rPr>
          <w:rFonts w:ascii="Times New Roman" w:hAnsi="Times New Roman"/>
          <w:noProof/>
          <w:szCs w:val="24"/>
        </w:rPr>
        <w:t> </w:t>
      </w:r>
      <w:r w:rsidR="00DB1F2B">
        <w:rPr>
          <w:rFonts w:ascii="Times New Roman" w:hAnsi="Times New Roman"/>
          <w:noProof/>
          <w:szCs w:val="24"/>
        </w:rPr>
        <w:t> </w:t>
      </w:r>
      <w:bookmarkEnd w:id="1"/>
      <w:r>
        <w:rPr>
          <w:rFonts w:ascii="Times New Roman" w:hAnsi="Times New Roman"/>
          <w:szCs w:val="24"/>
        </w:rPr>
        <w:fldChar w:fldCharType="end"/>
      </w:r>
      <w:bookmarkEnd w:id="0"/>
      <w:r w:rsidR="00DB1F2B">
        <w:rPr>
          <w:rFonts w:ascii="Times New Roman" w:hAnsi="Times New Roman"/>
          <w:szCs w:val="24"/>
        </w:rPr>
        <w:t xml:space="preserve"> s</w:t>
      </w:r>
      <w:r w:rsidR="00DB1F2B" w:rsidRPr="00307583">
        <w:rPr>
          <w:rFonts w:ascii="Times New Roman" w:hAnsi="Times New Roman"/>
          <w:szCs w:val="24"/>
        </w:rPr>
        <w:t>ottoscritt</w:t>
      </w:r>
      <w:r>
        <w:rPr>
          <w:rFonts w:ascii="Times New Roman" w:hAnsi="Times New Roman"/>
          <w:szCs w:val="24"/>
        </w:rPr>
        <w:fldChar w:fldCharType="begin">
          <w:ffData>
            <w:name w:val="Testo2"/>
            <w:enabled/>
            <w:calcOnExit w:val="0"/>
            <w:textInput>
              <w:maxLength w:val="1"/>
            </w:textInput>
          </w:ffData>
        </w:fldChar>
      </w:r>
      <w:bookmarkStart w:id="2" w:name="Testo2"/>
      <w:r w:rsidR="00DB1F2B">
        <w:rPr>
          <w:rFonts w:ascii="Times New Roman" w:hAnsi="Times New Roman"/>
          <w:szCs w:val="24"/>
        </w:rPr>
        <w:instrText xml:space="preserve"> FORMTEXT </w:instrTex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  <w:fldChar w:fldCharType="separate"/>
      </w:r>
      <w:r w:rsidR="00DB1F2B"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szCs w:val="24"/>
        </w:rPr>
        <w:fldChar w:fldCharType="end"/>
      </w:r>
      <w:bookmarkEnd w:id="2"/>
      <w:r w:rsidR="00DB1F2B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3" w:name="Testo3"/>
      <w:r w:rsidR="00DB1F2B">
        <w:rPr>
          <w:rFonts w:ascii="Times New Roman" w:hAnsi="Times New Roman"/>
          <w:szCs w:val="24"/>
        </w:rPr>
        <w:instrText xml:space="preserve"> FORMTEXT </w:instrTex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  <w:fldChar w:fldCharType="separate"/>
      </w:r>
      <w:r w:rsidR="00DB1F2B">
        <w:rPr>
          <w:rFonts w:ascii="Times New Roman" w:hAnsi="Times New Roman"/>
          <w:noProof/>
          <w:szCs w:val="24"/>
        </w:rPr>
        <w:t> </w:t>
      </w:r>
      <w:r w:rsidR="00DB1F2B">
        <w:rPr>
          <w:rFonts w:ascii="Times New Roman" w:hAnsi="Times New Roman"/>
          <w:noProof/>
          <w:szCs w:val="24"/>
        </w:rPr>
        <w:t> </w:t>
      </w:r>
      <w:r w:rsidR="00DB1F2B">
        <w:rPr>
          <w:rFonts w:ascii="Times New Roman" w:hAnsi="Times New Roman"/>
          <w:noProof/>
          <w:szCs w:val="24"/>
        </w:rPr>
        <w:t> </w:t>
      </w:r>
      <w:r w:rsidR="00DB1F2B">
        <w:rPr>
          <w:rFonts w:ascii="Times New Roman" w:hAnsi="Times New Roman"/>
          <w:noProof/>
          <w:szCs w:val="24"/>
        </w:rPr>
        <w:t> </w:t>
      </w:r>
      <w:r w:rsidR="00DB1F2B"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szCs w:val="24"/>
        </w:rPr>
        <w:fldChar w:fldCharType="end"/>
      </w:r>
      <w:bookmarkEnd w:id="3"/>
      <w:r w:rsidR="00DB1F2B">
        <w:rPr>
          <w:rFonts w:ascii="Times New Roman" w:hAnsi="Times New Roman"/>
          <w:szCs w:val="24"/>
        </w:rPr>
        <w:t xml:space="preserve"> nat</w:t>
      </w:r>
      <w:r>
        <w:rPr>
          <w:rFonts w:ascii="Times New Roman" w:hAnsi="Times New Roman"/>
          <w:szCs w:val="24"/>
        </w:rPr>
        <w:fldChar w:fldCharType="begin">
          <w:ffData>
            <w:name w:val="Testo4"/>
            <w:enabled/>
            <w:calcOnExit w:val="0"/>
            <w:textInput>
              <w:maxLength w:val="1"/>
            </w:textInput>
          </w:ffData>
        </w:fldChar>
      </w:r>
      <w:bookmarkStart w:id="4" w:name="Testo4"/>
      <w:r w:rsidR="00DB1F2B">
        <w:rPr>
          <w:rFonts w:ascii="Times New Roman" w:hAnsi="Times New Roman"/>
          <w:szCs w:val="24"/>
        </w:rPr>
        <w:instrText xml:space="preserve"> FORMTEXT </w:instrTex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  <w:fldChar w:fldCharType="separate"/>
      </w:r>
      <w:r w:rsidR="00DB1F2B"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szCs w:val="24"/>
        </w:rPr>
        <w:fldChar w:fldCharType="end"/>
      </w:r>
      <w:bookmarkEnd w:id="4"/>
      <w:r w:rsidR="00DB1F2B" w:rsidRPr="00307583">
        <w:rPr>
          <w:rFonts w:ascii="Times New Roman" w:hAnsi="Times New Roman"/>
          <w:szCs w:val="24"/>
        </w:rPr>
        <w:t>a</w:t>
      </w:r>
      <w:r>
        <w:rPr>
          <w:rFonts w:ascii="Times New Roman" w:hAnsi="Times New Roman"/>
          <w:szCs w:val="24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5" w:name="Testo5"/>
      <w:r w:rsidR="00DB1F2B">
        <w:rPr>
          <w:rFonts w:ascii="Times New Roman" w:hAnsi="Times New Roman"/>
          <w:szCs w:val="24"/>
        </w:rPr>
        <w:instrText xml:space="preserve"> FORMTEXT </w:instrTex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  <w:fldChar w:fldCharType="separate"/>
      </w:r>
      <w:r w:rsidR="00DB1F2B">
        <w:rPr>
          <w:rFonts w:ascii="Times New Roman" w:hAnsi="Times New Roman"/>
          <w:noProof/>
          <w:szCs w:val="24"/>
        </w:rPr>
        <w:t> </w:t>
      </w:r>
      <w:r w:rsidR="00DB1F2B">
        <w:rPr>
          <w:rFonts w:ascii="Times New Roman" w:hAnsi="Times New Roman"/>
          <w:noProof/>
          <w:szCs w:val="24"/>
        </w:rPr>
        <w:t> </w:t>
      </w:r>
      <w:r w:rsidR="00DB1F2B">
        <w:rPr>
          <w:rFonts w:ascii="Times New Roman" w:hAnsi="Times New Roman"/>
          <w:noProof/>
          <w:szCs w:val="24"/>
        </w:rPr>
        <w:t> </w:t>
      </w:r>
      <w:r w:rsidR="00DB1F2B">
        <w:rPr>
          <w:rFonts w:ascii="Times New Roman" w:hAnsi="Times New Roman"/>
          <w:noProof/>
          <w:szCs w:val="24"/>
        </w:rPr>
        <w:t> </w:t>
      </w:r>
      <w:r w:rsidR="00DB1F2B"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szCs w:val="24"/>
        </w:rPr>
        <w:fldChar w:fldCharType="end"/>
      </w:r>
      <w:bookmarkEnd w:id="5"/>
      <w:r w:rsidR="00DB1F2B">
        <w:rPr>
          <w:rFonts w:ascii="Times New Roman" w:hAnsi="Times New Roman"/>
          <w:szCs w:val="24"/>
        </w:rPr>
        <w:t xml:space="preserve"> Prov. </w:t>
      </w:r>
      <w:r>
        <w:rPr>
          <w:rFonts w:ascii="Times New Roman" w:hAnsi="Times New Roman"/>
          <w:szCs w:val="24"/>
        </w:rPr>
        <w:fldChar w:fldCharType="begin">
          <w:ffData>
            <w:name w:val="Testo6"/>
            <w:enabled/>
            <w:calcOnExit w:val="0"/>
            <w:textInput>
              <w:maxLength w:val="2"/>
            </w:textInput>
          </w:ffData>
        </w:fldChar>
      </w:r>
      <w:bookmarkStart w:id="6" w:name="Testo6"/>
      <w:r w:rsidR="00DB1F2B">
        <w:rPr>
          <w:rFonts w:ascii="Times New Roman" w:hAnsi="Times New Roman"/>
          <w:szCs w:val="24"/>
        </w:rPr>
        <w:instrText xml:space="preserve"> FORMTEXT </w:instrTex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  <w:fldChar w:fldCharType="separate"/>
      </w:r>
      <w:r w:rsidR="00DB1F2B">
        <w:rPr>
          <w:rFonts w:ascii="Times New Roman" w:hAnsi="Times New Roman"/>
          <w:noProof/>
          <w:szCs w:val="24"/>
        </w:rPr>
        <w:t> </w:t>
      </w:r>
      <w:r w:rsidR="00DB1F2B"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szCs w:val="24"/>
        </w:rPr>
        <w:fldChar w:fldCharType="end"/>
      </w:r>
      <w:bookmarkEnd w:id="6"/>
      <w:r w:rsidR="00DB1F2B">
        <w:rPr>
          <w:rFonts w:ascii="Times New Roman" w:hAnsi="Times New Roman"/>
          <w:szCs w:val="24"/>
        </w:rPr>
        <w:t>il</w:t>
      </w:r>
      <w:r>
        <w:rPr>
          <w:rFonts w:ascii="Times New Roman" w:hAnsi="Times New Roman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7" w:name="Testo7"/>
      <w:r w:rsidR="00DB1F2B">
        <w:rPr>
          <w:rFonts w:ascii="Times New Roman" w:hAnsi="Times New Roman"/>
          <w:szCs w:val="24"/>
        </w:rPr>
        <w:instrText xml:space="preserve"> FORMTEXT </w:instrTex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  <w:fldChar w:fldCharType="separate"/>
      </w:r>
      <w:r w:rsidR="00DB1F2B">
        <w:rPr>
          <w:rFonts w:ascii="Times New Roman" w:hAnsi="Times New Roman"/>
          <w:noProof/>
          <w:szCs w:val="24"/>
        </w:rPr>
        <w:t> </w:t>
      </w:r>
      <w:r w:rsidR="00DB1F2B">
        <w:rPr>
          <w:rFonts w:ascii="Times New Roman" w:hAnsi="Times New Roman"/>
          <w:noProof/>
          <w:szCs w:val="24"/>
        </w:rPr>
        <w:t> </w:t>
      </w:r>
      <w:r w:rsidR="00DB1F2B">
        <w:rPr>
          <w:rFonts w:ascii="Times New Roman" w:hAnsi="Times New Roman"/>
          <w:noProof/>
          <w:szCs w:val="24"/>
        </w:rPr>
        <w:t> </w:t>
      </w:r>
      <w:r w:rsidR="00DB1F2B">
        <w:rPr>
          <w:rFonts w:ascii="Times New Roman" w:hAnsi="Times New Roman"/>
          <w:noProof/>
          <w:szCs w:val="24"/>
        </w:rPr>
        <w:t> </w:t>
      </w:r>
      <w:r w:rsidR="00DB1F2B"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szCs w:val="24"/>
        </w:rPr>
        <w:fldChar w:fldCharType="end"/>
      </w:r>
      <w:bookmarkEnd w:id="7"/>
    </w:p>
    <w:p w:rsidR="00DB1F2B" w:rsidRPr="00307583" w:rsidRDefault="00DB1F2B" w:rsidP="00C51780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/>
          <w:szCs w:val="24"/>
        </w:rPr>
      </w:pPr>
      <w:r w:rsidRPr="00307583">
        <w:rPr>
          <w:rFonts w:ascii="Times New Roman" w:hAnsi="Times New Roman"/>
          <w:szCs w:val="24"/>
        </w:rPr>
        <w:t xml:space="preserve">residente a </w:t>
      </w:r>
      <w:r w:rsidR="00257342">
        <w:rPr>
          <w:rFonts w:ascii="Times New Roman" w:hAnsi="Times New Roman"/>
          <w:szCs w:val="24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8" w:name="Testo8"/>
      <w:r>
        <w:rPr>
          <w:rFonts w:ascii="Times New Roman" w:hAnsi="Times New Roman"/>
          <w:szCs w:val="24"/>
        </w:rPr>
        <w:instrText xml:space="preserve"> FORMTEXT </w:instrText>
      </w:r>
      <w:r w:rsidR="00257342">
        <w:rPr>
          <w:rFonts w:ascii="Times New Roman" w:hAnsi="Times New Roman"/>
          <w:szCs w:val="24"/>
        </w:rPr>
      </w:r>
      <w:r w:rsidR="00257342"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 w:rsidR="00257342">
        <w:rPr>
          <w:rFonts w:ascii="Times New Roman" w:hAnsi="Times New Roman"/>
          <w:szCs w:val="24"/>
        </w:rPr>
        <w:fldChar w:fldCharType="end"/>
      </w:r>
      <w:bookmarkEnd w:id="8"/>
      <w:r>
        <w:rPr>
          <w:rFonts w:ascii="Times New Roman" w:hAnsi="Times New Roman"/>
          <w:szCs w:val="24"/>
        </w:rPr>
        <w:t xml:space="preserve"> Prov. </w:t>
      </w:r>
      <w:r w:rsidR="00257342">
        <w:rPr>
          <w:rFonts w:ascii="Times New Roman" w:hAnsi="Times New Roman"/>
          <w:szCs w:val="24"/>
        </w:rPr>
        <w:fldChar w:fldCharType="begin">
          <w:ffData>
            <w:name w:val="Testo9"/>
            <w:enabled/>
            <w:calcOnExit w:val="0"/>
            <w:textInput>
              <w:maxLength w:val="2"/>
            </w:textInput>
          </w:ffData>
        </w:fldChar>
      </w:r>
      <w:bookmarkStart w:id="9" w:name="Testo9"/>
      <w:r>
        <w:rPr>
          <w:rFonts w:ascii="Times New Roman" w:hAnsi="Times New Roman"/>
          <w:szCs w:val="24"/>
        </w:rPr>
        <w:instrText xml:space="preserve"> FORMTEXT </w:instrText>
      </w:r>
      <w:r w:rsidR="00257342">
        <w:rPr>
          <w:rFonts w:ascii="Times New Roman" w:hAnsi="Times New Roman"/>
          <w:szCs w:val="24"/>
        </w:rPr>
      </w:r>
      <w:r w:rsidR="00257342"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 w:rsidR="00257342">
        <w:rPr>
          <w:rFonts w:ascii="Times New Roman" w:hAnsi="Times New Roman"/>
          <w:szCs w:val="24"/>
        </w:rPr>
        <w:fldChar w:fldCharType="end"/>
      </w:r>
      <w:bookmarkEnd w:id="9"/>
      <w:r w:rsidRPr="00307583">
        <w:rPr>
          <w:rFonts w:ascii="Times New Roman" w:hAnsi="Times New Roman"/>
          <w:szCs w:val="24"/>
        </w:rPr>
        <w:t xml:space="preserve">in via </w:t>
      </w:r>
      <w:r w:rsidR="00257342">
        <w:rPr>
          <w:rFonts w:ascii="Times New Roman" w:hAnsi="Times New Roman"/>
          <w:szCs w:val="24"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10" w:name="Testo10"/>
      <w:r>
        <w:rPr>
          <w:rFonts w:ascii="Times New Roman" w:hAnsi="Times New Roman"/>
          <w:szCs w:val="24"/>
        </w:rPr>
        <w:instrText xml:space="preserve"> FORMTEXT </w:instrText>
      </w:r>
      <w:r w:rsidR="00257342">
        <w:rPr>
          <w:rFonts w:ascii="Times New Roman" w:hAnsi="Times New Roman"/>
          <w:szCs w:val="24"/>
        </w:rPr>
      </w:r>
      <w:r w:rsidR="00257342"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 w:rsidR="00257342">
        <w:rPr>
          <w:rFonts w:ascii="Times New Roman" w:hAnsi="Times New Roman"/>
          <w:szCs w:val="24"/>
        </w:rPr>
        <w:fldChar w:fldCharType="end"/>
      </w:r>
      <w:bookmarkEnd w:id="10"/>
      <w:r w:rsidRPr="00307583">
        <w:rPr>
          <w:rFonts w:ascii="Times New Roman" w:hAnsi="Times New Roman"/>
          <w:szCs w:val="24"/>
        </w:rPr>
        <w:t xml:space="preserve">CAP </w:t>
      </w:r>
      <w:r w:rsidR="00257342">
        <w:rPr>
          <w:rFonts w:ascii="Times New Roman" w:hAnsi="Times New Roman"/>
          <w:szCs w:val="24"/>
        </w:rPr>
        <w:fldChar w:fldCharType="begin">
          <w:ffData>
            <w:name w:val="Testo11"/>
            <w:enabled/>
            <w:calcOnExit w:val="0"/>
            <w:textInput>
              <w:type w:val="number"/>
              <w:maxLength w:val="5"/>
            </w:textInput>
          </w:ffData>
        </w:fldChar>
      </w:r>
      <w:bookmarkStart w:id="11" w:name="Testo11"/>
      <w:r>
        <w:rPr>
          <w:rFonts w:ascii="Times New Roman" w:hAnsi="Times New Roman"/>
          <w:szCs w:val="24"/>
        </w:rPr>
        <w:instrText xml:space="preserve"> FORMTEXT </w:instrText>
      </w:r>
      <w:r w:rsidR="00257342">
        <w:rPr>
          <w:rFonts w:ascii="Times New Roman" w:hAnsi="Times New Roman"/>
          <w:szCs w:val="24"/>
        </w:rPr>
      </w:r>
      <w:r w:rsidR="00257342"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 w:rsidR="00257342">
        <w:rPr>
          <w:rFonts w:ascii="Times New Roman" w:hAnsi="Times New Roman"/>
          <w:szCs w:val="24"/>
        </w:rPr>
        <w:fldChar w:fldCharType="end"/>
      </w:r>
      <w:bookmarkEnd w:id="11"/>
    </w:p>
    <w:p w:rsidR="00DB1F2B" w:rsidRPr="00307583" w:rsidRDefault="00DB1F2B" w:rsidP="00C51780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telefono</w:t>
      </w:r>
      <w:r w:rsidR="00257342">
        <w:rPr>
          <w:rFonts w:ascii="Times New Roman" w:hAnsi="Times New Roman"/>
          <w:szCs w:val="24"/>
        </w:rPr>
        <w:fldChar w:fldCharType="begin">
          <w:ffData>
            <w:name w:val="Testo12"/>
            <w:enabled/>
            <w:calcOnExit w:val="0"/>
            <w:textInput>
              <w:type w:val="number"/>
            </w:textInput>
          </w:ffData>
        </w:fldChar>
      </w:r>
      <w:bookmarkStart w:id="12" w:name="Testo12"/>
      <w:r>
        <w:rPr>
          <w:rFonts w:ascii="Times New Roman" w:hAnsi="Times New Roman"/>
          <w:szCs w:val="24"/>
        </w:rPr>
        <w:instrText xml:space="preserve"> FORMTEXT </w:instrText>
      </w:r>
      <w:r w:rsidR="00257342">
        <w:rPr>
          <w:rFonts w:ascii="Times New Roman" w:hAnsi="Times New Roman"/>
          <w:szCs w:val="24"/>
        </w:rPr>
      </w:r>
      <w:r w:rsidR="00257342"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 w:rsidR="00257342">
        <w:rPr>
          <w:rFonts w:ascii="Times New Roman" w:hAnsi="Times New Roman"/>
          <w:szCs w:val="24"/>
        </w:rPr>
        <w:fldChar w:fldCharType="end"/>
      </w:r>
      <w:bookmarkEnd w:id="12"/>
      <w:r>
        <w:rPr>
          <w:rFonts w:ascii="Times New Roman" w:hAnsi="Times New Roman"/>
          <w:szCs w:val="24"/>
        </w:rPr>
        <w:t>cell</w:t>
      </w:r>
      <w:r w:rsidR="00257342">
        <w:rPr>
          <w:rFonts w:ascii="Times New Roman" w:hAnsi="Times New Roman"/>
          <w:szCs w:val="24"/>
        </w:rPr>
        <w:fldChar w:fldCharType="begin">
          <w:ffData>
            <w:name w:val="Testo13"/>
            <w:enabled/>
            <w:calcOnExit w:val="0"/>
            <w:textInput>
              <w:type w:val="number"/>
            </w:textInput>
          </w:ffData>
        </w:fldChar>
      </w:r>
      <w:bookmarkStart w:id="13" w:name="Testo13"/>
      <w:r>
        <w:rPr>
          <w:rFonts w:ascii="Times New Roman" w:hAnsi="Times New Roman"/>
          <w:szCs w:val="24"/>
        </w:rPr>
        <w:instrText xml:space="preserve"> FORMTEXT </w:instrText>
      </w:r>
      <w:r w:rsidR="00257342">
        <w:rPr>
          <w:rFonts w:ascii="Times New Roman" w:hAnsi="Times New Roman"/>
          <w:szCs w:val="24"/>
        </w:rPr>
      </w:r>
      <w:r w:rsidR="00257342"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 w:rsidR="00257342">
        <w:rPr>
          <w:rFonts w:ascii="Times New Roman" w:hAnsi="Times New Roman"/>
          <w:szCs w:val="24"/>
        </w:rPr>
        <w:fldChar w:fldCharType="end"/>
      </w:r>
      <w:bookmarkEnd w:id="13"/>
      <w:r>
        <w:rPr>
          <w:rFonts w:ascii="Times New Roman" w:hAnsi="Times New Roman"/>
          <w:szCs w:val="24"/>
        </w:rPr>
        <w:t>e-mail</w:t>
      </w:r>
      <w:r w:rsidR="00257342">
        <w:rPr>
          <w:rFonts w:ascii="Times New Roman" w:hAnsi="Times New Roman"/>
          <w:szCs w:val="24"/>
        </w:rPr>
        <w:fldChar w:fldCharType="begin">
          <w:ffData>
            <w:name w:val="Testo14"/>
            <w:enabled/>
            <w:calcOnExit w:val="0"/>
            <w:textInput/>
          </w:ffData>
        </w:fldChar>
      </w:r>
      <w:bookmarkStart w:id="14" w:name="Testo14"/>
      <w:r>
        <w:rPr>
          <w:rFonts w:ascii="Times New Roman" w:hAnsi="Times New Roman"/>
          <w:szCs w:val="24"/>
        </w:rPr>
        <w:instrText xml:space="preserve"> FORMTEXT </w:instrText>
      </w:r>
      <w:r w:rsidR="00257342">
        <w:rPr>
          <w:rFonts w:ascii="Times New Roman" w:hAnsi="Times New Roman"/>
          <w:szCs w:val="24"/>
        </w:rPr>
      </w:r>
      <w:r w:rsidR="00257342"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 w:rsidR="00257342">
        <w:rPr>
          <w:rFonts w:ascii="Times New Roman" w:hAnsi="Times New Roman"/>
          <w:szCs w:val="24"/>
        </w:rPr>
        <w:fldChar w:fldCharType="end"/>
      </w:r>
      <w:bookmarkEnd w:id="14"/>
    </w:p>
    <w:p w:rsidR="00DB1F2B" w:rsidRDefault="00DB1F2B" w:rsidP="00C51780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/>
          <w:szCs w:val="24"/>
        </w:rPr>
      </w:pPr>
      <w:r w:rsidRPr="00307583">
        <w:rPr>
          <w:rFonts w:ascii="Times New Roman" w:hAnsi="Times New Roman"/>
          <w:szCs w:val="24"/>
        </w:rPr>
        <w:t>codice fiscale</w:t>
      </w:r>
      <w:r w:rsidR="00257342">
        <w:rPr>
          <w:rFonts w:ascii="Times New Roman" w:hAnsi="Times New Roman"/>
          <w:szCs w:val="24"/>
        </w:rPr>
        <w:fldChar w:fldCharType="begin">
          <w:ffData>
            <w:name w:val="Testo15"/>
            <w:enabled/>
            <w:calcOnExit w:val="0"/>
            <w:textInput>
              <w:maxLength w:val="16"/>
            </w:textInput>
          </w:ffData>
        </w:fldChar>
      </w:r>
      <w:bookmarkStart w:id="15" w:name="Testo15"/>
      <w:r>
        <w:rPr>
          <w:rFonts w:ascii="Times New Roman" w:hAnsi="Times New Roman"/>
          <w:szCs w:val="24"/>
        </w:rPr>
        <w:instrText xml:space="preserve"> FORMTEXT </w:instrText>
      </w:r>
      <w:r w:rsidR="00257342">
        <w:rPr>
          <w:rFonts w:ascii="Times New Roman" w:hAnsi="Times New Roman"/>
          <w:szCs w:val="24"/>
        </w:rPr>
      </w:r>
      <w:r w:rsidR="00257342"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 w:rsidR="00257342">
        <w:rPr>
          <w:rFonts w:ascii="Times New Roman" w:hAnsi="Times New Roman"/>
          <w:szCs w:val="24"/>
        </w:rPr>
        <w:fldChar w:fldCharType="end"/>
      </w:r>
      <w:bookmarkEnd w:id="15"/>
    </w:p>
    <w:p w:rsidR="00DB1F2B" w:rsidRPr="00307583" w:rsidRDefault="00DB1F2B" w:rsidP="00CE1B63">
      <w:pPr>
        <w:widowControl w:val="0"/>
        <w:autoSpaceDE w:val="0"/>
        <w:autoSpaceDN w:val="0"/>
        <w:adjustRightInd w:val="0"/>
        <w:spacing w:before="200" w:after="100"/>
        <w:jc w:val="both"/>
        <w:rPr>
          <w:rFonts w:ascii="Times New Roman" w:hAnsi="Times New Roman"/>
          <w:szCs w:val="24"/>
        </w:rPr>
      </w:pPr>
      <w:r w:rsidRPr="00307583">
        <w:rPr>
          <w:rFonts w:ascii="Times New Roman" w:hAnsi="Times New Roman"/>
          <w:szCs w:val="24"/>
        </w:rPr>
        <w:t xml:space="preserve">attualmente iscritto al </w:t>
      </w:r>
      <w:r w:rsidR="00257342">
        <w:rPr>
          <w:rFonts w:ascii="Times New Roman" w:hAnsi="Times New Roman"/>
          <w:szCs w:val="24"/>
        </w:rPr>
        <w:fldChar w:fldCharType="begin">
          <w:ffData>
            <w:name w:val="Testo19"/>
            <w:enabled/>
            <w:calcOnExit w:val="0"/>
            <w:textInput>
              <w:maxLength w:val="2"/>
            </w:textInput>
          </w:ffData>
        </w:fldChar>
      </w:r>
      <w:bookmarkStart w:id="16" w:name="Testo19"/>
      <w:r>
        <w:rPr>
          <w:rFonts w:ascii="Times New Roman" w:hAnsi="Times New Roman"/>
          <w:szCs w:val="24"/>
        </w:rPr>
        <w:instrText xml:space="preserve"> FORMTEXT </w:instrText>
      </w:r>
      <w:r w:rsidR="00257342">
        <w:rPr>
          <w:rFonts w:ascii="Times New Roman" w:hAnsi="Times New Roman"/>
          <w:szCs w:val="24"/>
        </w:rPr>
      </w:r>
      <w:r w:rsidR="00257342"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 w:rsidR="00257342">
        <w:rPr>
          <w:rFonts w:ascii="Times New Roman" w:hAnsi="Times New Roman"/>
          <w:szCs w:val="24"/>
        </w:rPr>
        <w:fldChar w:fldCharType="end"/>
      </w:r>
      <w:bookmarkEnd w:id="16"/>
      <w:r>
        <w:rPr>
          <w:rFonts w:ascii="Times New Roman" w:hAnsi="Times New Roman"/>
          <w:szCs w:val="24"/>
        </w:rPr>
        <w:t>anno del (barrare una sola</w:t>
      </w:r>
      <w:r w:rsidRPr="00307583">
        <w:rPr>
          <w:rFonts w:ascii="Times New Roman" w:hAnsi="Times New Roman"/>
          <w:szCs w:val="24"/>
        </w:rPr>
        <w:t xml:space="preserve"> casella)</w:t>
      </w:r>
    </w:p>
    <w:p w:rsidR="00DB1F2B" w:rsidRDefault="00257342" w:rsidP="00DB1F2B">
      <w:pPr>
        <w:widowControl w:val="0"/>
        <w:autoSpaceDE w:val="0"/>
        <w:autoSpaceDN w:val="0"/>
        <w:adjustRightInd w:val="0"/>
        <w:spacing w:before="200"/>
        <w:jc w:val="both"/>
        <w:rPr>
          <w:rFonts w:ascii="Times New Roman" w:hAnsi="Times New Roman"/>
          <w:szCs w:val="24"/>
        </w:rPr>
      </w:pPr>
      <w:r>
        <w:rPr>
          <w:rFonts w:ascii="Minion Pro Med" w:eastAsia="ＭＳ ゴシック" w:hAnsi="Minion Pro Med" w:cs="Minion Pro Med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ontrollo1"/>
      <w:r w:rsidR="00DB1F2B">
        <w:rPr>
          <w:rFonts w:ascii="Minion Pro Med" w:eastAsia="ＭＳ ゴシック" w:hAnsi="Minion Pro Med" w:cs="Minion Pro Med"/>
        </w:rPr>
        <w:instrText xml:space="preserve"> FORMCHECKBOX </w:instrText>
      </w:r>
      <w:r>
        <w:rPr>
          <w:rFonts w:ascii="Minion Pro Med" w:eastAsia="ＭＳ ゴシック" w:hAnsi="Minion Pro Med" w:cs="Minion Pro Med"/>
        </w:rPr>
      </w:r>
      <w:r>
        <w:rPr>
          <w:rFonts w:ascii="Minion Pro Med" w:eastAsia="ＭＳ ゴシック" w:hAnsi="Minion Pro Med" w:cs="Minion Pro Med"/>
        </w:rPr>
        <w:fldChar w:fldCharType="end"/>
      </w:r>
      <w:bookmarkEnd w:id="17"/>
      <w:r w:rsidR="00DB1F2B">
        <w:rPr>
          <w:rFonts w:ascii="Times New Roman" w:hAnsi="Times New Roman"/>
          <w:szCs w:val="24"/>
        </w:rPr>
        <w:tab/>
      </w:r>
      <w:r w:rsidR="00DB1F2B" w:rsidRPr="00307583">
        <w:rPr>
          <w:rFonts w:ascii="Times New Roman" w:hAnsi="Times New Roman"/>
          <w:szCs w:val="24"/>
        </w:rPr>
        <w:t xml:space="preserve">Periodo superiore corso </w:t>
      </w:r>
      <w:r w:rsidR="00DB1F2B">
        <w:rPr>
          <w:rFonts w:ascii="Times New Roman" w:hAnsi="Times New Roman"/>
          <w:szCs w:val="24"/>
        </w:rPr>
        <w:t>vecchio ordinamento</w:t>
      </w:r>
    </w:p>
    <w:p w:rsidR="00DB1F2B" w:rsidRDefault="00257342" w:rsidP="00DB1F2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Minion Pro Med" w:eastAsia="ＭＳ ゴシック" w:hAnsi="Minion Pro Med" w:cs="Minion Pro Med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ontrollo2"/>
      <w:r w:rsidR="00DB1F2B">
        <w:rPr>
          <w:rFonts w:ascii="Minion Pro Med" w:eastAsia="ＭＳ ゴシック" w:hAnsi="Minion Pro Med" w:cs="Minion Pro Med"/>
        </w:rPr>
        <w:instrText xml:space="preserve"> FORMCHECKBOX </w:instrText>
      </w:r>
      <w:r>
        <w:rPr>
          <w:rFonts w:ascii="Minion Pro Med" w:eastAsia="ＭＳ ゴシック" w:hAnsi="Minion Pro Med" w:cs="Minion Pro Med"/>
        </w:rPr>
      </w:r>
      <w:r>
        <w:rPr>
          <w:rFonts w:ascii="Minion Pro Med" w:eastAsia="ＭＳ ゴシック" w:hAnsi="Minion Pro Med" w:cs="Minion Pro Med"/>
        </w:rPr>
        <w:fldChar w:fldCharType="end"/>
      </w:r>
      <w:bookmarkEnd w:id="18"/>
      <w:r w:rsidR="00DB1F2B">
        <w:rPr>
          <w:rFonts w:ascii="Times New Roman" w:hAnsi="Times New Roman"/>
          <w:szCs w:val="24"/>
        </w:rPr>
        <w:tab/>
        <w:t>Triennio di I livello</w:t>
      </w:r>
    </w:p>
    <w:p w:rsidR="00DB1F2B" w:rsidRPr="00307583" w:rsidRDefault="00257342" w:rsidP="00DB1F2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Minion Pro Med" w:eastAsia="ＭＳ ゴシック" w:hAnsi="Minion Pro Med" w:cs="Minion Pro Med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ontrollo3"/>
      <w:r w:rsidR="00DB1F2B">
        <w:rPr>
          <w:rFonts w:ascii="Minion Pro Med" w:eastAsia="ＭＳ ゴシック" w:hAnsi="Minion Pro Med" w:cs="Minion Pro Med"/>
        </w:rPr>
        <w:instrText xml:space="preserve"> FORMCHECKBOX </w:instrText>
      </w:r>
      <w:r>
        <w:rPr>
          <w:rFonts w:ascii="Minion Pro Med" w:eastAsia="ＭＳ ゴシック" w:hAnsi="Minion Pro Med" w:cs="Minion Pro Med"/>
        </w:rPr>
      </w:r>
      <w:r>
        <w:rPr>
          <w:rFonts w:ascii="Minion Pro Med" w:eastAsia="ＭＳ ゴシック" w:hAnsi="Minion Pro Med" w:cs="Minion Pro Med"/>
        </w:rPr>
        <w:fldChar w:fldCharType="end"/>
      </w:r>
      <w:bookmarkEnd w:id="19"/>
      <w:r w:rsidR="00DB1F2B">
        <w:rPr>
          <w:rFonts w:ascii="Times New Roman" w:hAnsi="Times New Roman"/>
          <w:szCs w:val="24"/>
        </w:rPr>
        <w:tab/>
      </w:r>
      <w:r w:rsidR="00DB1F2B" w:rsidRPr="00307583">
        <w:rPr>
          <w:rFonts w:ascii="Times New Roman" w:hAnsi="Times New Roman"/>
          <w:szCs w:val="24"/>
        </w:rPr>
        <w:t xml:space="preserve">Biennio di II liv. “Discipline Musicali” </w:t>
      </w:r>
    </w:p>
    <w:p w:rsidR="00DB1F2B" w:rsidRDefault="00DB1F2B" w:rsidP="00C51780">
      <w:pPr>
        <w:widowControl w:val="0"/>
        <w:autoSpaceDE w:val="0"/>
        <w:autoSpaceDN w:val="0"/>
        <w:adjustRightInd w:val="0"/>
        <w:spacing w:before="10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della scuola di </w:t>
      </w:r>
      <w:r w:rsidR="00257342">
        <w:rPr>
          <w:rFonts w:ascii="Times New Roman" w:hAnsi="Times New Roman"/>
          <w:szCs w:val="24"/>
        </w:rPr>
        <w:fldChar w:fldCharType="begin">
          <w:ffData>
            <w:name w:val="Testo20"/>
            <w:enabled/>
            <w:calcOnExit w:val="0"/>
            <w:textInput/>
          </w:ffData>
        </w:fldChar>
      </w:r>
      <w:bookmarkStart w:id="20" w:name="Testo20"/>
      <w:r>
        <w:rPr>
          <w:rFonts w:ascii="Times New Roman" w:hAnsi="Times New Roman"/>
          <w:szCs w:val="24"/>
        </w:rPr>
        <w:instrText xml:space="preserve"> FORMTEXT </w:instrText>
      </w:r>
      <w:r w:rsidR="00257342">
        <w:rPr>
          <w:rFonts w:ascii="Times New Roman" w:hAnsi="Times New Roman"/>
          <w:szCs w:val="24"/>
        </w:rPr>
      </w:r>
      <w:r w:rsidR="00257342"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 w:rsidR="00257342">
        <w:rPr>
          <w:rFonts w:ascii="Times New Roman" w:hAnsi="Times New Roman"/>
          <w:szCs w:val="24"/>
        </w:rPr>
        <w:fldChar w:fldCharType="end"/>
      </w:r>
      <w:bookmarkEnd w:id="20"/>
      <w:r w:rsidR="001E4A02" w:rsidRPr="001E4A02">
        <w:rPr>
          <w:rStyle w:val="Rimandonotaapidipagina"/>
          <w:rFonts w:ascii="Times New Roman" w:hAnsi="Times New Roman"/>
          <w:sz w:val="18"/>
          <w:szCs w:val="18"/>
        </w:rPr>
        <w:footnoteReference w:id="2"/>
      </w:r>
      <w:r>
        <w:rPr>
          <w:rFonts w:ascii="Times New Roman" w:hAnsi="Times New Roman"/>
          <w:szCs w:val="24"/>
        </w:rPr>
        <w:t xml:space="preserve">con n° </w:t>
      </w:r>
      <w:r w:rsidR="00257342">
        <w:rPr>
          <w:rFonts w:ascii="Times New Roman" w:hAnsi="Times New Roman"/>
          <w:szCs w:val="24"/>
        </w:rPr>
        <w:fldChar w:fldCharType="begin">
          <w:ffData>
            <w:name w:val="Testo21"/>
            <w:enabled/>
            <w:calcOnExit w:val="0"/>
            <w:textInput/>
          </w:ffData>
        </w:fldChar>
      </w:r>
      <w:bookmarkStart w:id="21" w:name="Testo21"/>
      <w:r>
        <w:rPr>
          <w:rFonts w:ascii="Times New Roman" w:hAnsi="Times New Roman"/>
          <w:szCs w:val="24"/>
        </w:rPr>
        <w:instrText xml:space="preserve"> FORMTEXT </w:instrText>
      </w:r>
      <w:r w:rsidR="00257342">
        <w:rPr>
          <w:rFonts w:ascii="Times New Roman" w:hAnsi="Times New Roman"/>
          <w:szCs w:val="24"/>
        </w:rPr>
      </w:r>
      <w:r w:rsidR="00257342"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 w:rsidR="00257342">
        <w:rPr>
          <w:rFonts w:ascii="Times New Roman" w:hAnsi="Times New Roman"/>
          <w:szCs w:val="24"/>
        </w:rPr>
        <w:fldChar w:fldCharType="end"/>
      </w:r>
      <w:bookmarkEnd w:id="21"/>
      <w:r>
        <w:rPr>
          <w:rFonts w:ascii="Times New Roman" w:hAnsi="Times New Roman"/>
          <w:szCs w:val="24"/>
        </w:rPr>
        <w:t>esami superati</w:t>
      </w:r>
      <w:r w:rsidR="00BF0A34" w:rsidRPr="001E4A02">
        <w:rPr>
          <w:rStyle w:val="Rimandonotaapidipagina"/>
          <w:rFonts w:ascii="Times New Roman" w:hAnsi="Times New Roman"/>
          <w:sz w:val="18"/>
          <w:szCs w:val="18"/>
        </w:rPr>
        <w:footnoteReference w:id="3"/>
      </w:r>
    </w:p>
    <w:p w:rsidR="00DB1F2B" w:rsidRDefault="00DB1F2B" w:rsidP="00DB1F2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con media di </w:t>
      </w:r>
      <w:r w:rsidR="00257342">
        <w:rPr>
          <w:rFonts w:ascii="Times New Roman" w:hAnsi="Times New Roman"/>
          <w:szCs w:val="24"/>
        </w:rPr>
        <w:fldChar w:fldCharType="begin">
          <w:ffData>
            <w:name w:val="Testo22"/>
            <w:enabled/>
            <w:calcOnExit w:val="0"/>
            <w:textInput/>
          </w:ffData>
        </w:fldChar>
      </w:r>
      <w:bookmarkStart w:id="22" w:name="Testo22"/>
      <w:r>
        <w:rPr>
          <w:rFonts w:ascii="Times New Roman" w:hAnsi="Times New Roman"/>
          <w:szCs w:val="24"/>
        </w:rPr>
        <w:instrText xml:space="preserve"> FORMTEXT </w:instrText>
      </w:r>
      <w:r w:rsidR="00257342">
        <w:rPr>
          <w:rFonts w:ascii="Times New Roman" w:hAnsi="Times New Roman"/>
          <w:szCs w:val="24"/>
        </w:rPr>
      </w:r>
      <w:r w:rsidR="00257342"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 w:rsidR="00257342">
        <w:rPr>
          <w:rFonts w:ascii="Times New Roman" w:hAnsi="Times New Roman"/>
          <w:szCs w:val="24"/>
        </w:rPr>
        <w:fldChar w:fldCharType="end"/>
      </w:r>
      <w:bookmarkEnd w:id="22"/>
      <w:r>
        <w:rPr>
          <w:rFonts w:ascii="Times New Roman" w:hAnsi="Times New Roman"/>
          <w:szCs w:val="24"/>
        </w:rPr>
        <w:t>e</w:t>
      </w:r>
      <w:r w:rsidR="00257342">
        <w:rPr>
          <w:rFonts w:ascii="Times New Roman" w:hAnsi="Times New Roman"/>
          <w:szCs w:val="24"/>
        </w:rPr>
        <w:fldChar w:fldCharType="begin">
          <w:ffData>
            <w:name w:val="Testo23"/>
            <w:enabled/>
            <w:calcOnExit w:val="0"/>
            <w:textInput/>
          </w:ffData>
        </w:fldChar>
      </w:r>
      <w:bookmarkStart w:id="23" w:name="Testo23"/>
      <w:r>
        <w:rPr>
          <w:rFonts w:ascii="Times New Roman" w:hAnsi="Times New Roman"/>
          <w:szCs w:val="24"/>
        </w:rPr>
        <w:instrText xml:space="preserve"> FORMTEXT </w:instrText>
      </w:r>
      <w:r w:rsidR="00257342">
        <w:rPr>
          <w:rFonts w:ascii="Times New Roman" w:hAnsi="Times New Roman"/>
          <w:szCs w:val="24"/>
        </w:rPr>
      </w:r>
      <w:r w:rsidR="00257342"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 w:rsidR="00257342">
        <w:rPr>
          <w:rFonts w:ascii="Times New Roman" w:hAnsi="Times New Roman"/>
          <w:szCs w:val="24"/>
        </w:rPr>
        <w:fldChar w:fldCharType="end"/>
      </w:r>
      <w:bookmarkEnd w:id="23"/>
      <w:r w:rsidRPr="00307583">
        <w:rPr>
          <w:rFonts w:ascii="Times New Roman" w:hAnsi="Times New Roman"/>
          <w:szCs w:val="24"/>
        </w:rPr>
        <w:t xml:space="preserve">crediti acquisiti, presa visione del relativo bando, sottopone la propria candidatura all’ottenimento di una borsa </w:t>
      </w:r>
      <w:r>
        <w:rPr>
          <w:rFonts w:ascii="Times New Roman" w:hAnsi="Times New Roman"/>
          <w:szCs w:val="24"/>
        </w:rPr>
        <w:t xml:space="preserve">ERASMUS+ per motivi </w:t>
      </w:r>
      <w:r w:rsidRPr="00307583">
        <w:rPr>
          <w:rFonts w:ascii="Times New Roman" w:hAnsi="Times New Roman"/>
          <w:szCs w:val="24"/>
        </w:rPr>
        <w:t xml:space="preserve">di studio per le seguenti sedi (in ordine di preferenza): </w:t>
      </w:r>
    </w:p>
    <w:p w:rsidR="00DB1F2B" w:rsidRPr="00D125AF" w:rsidRDefault="00DB1F2B" w:rsidP="00DB1F2B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Times New Roman" w:hAnsi="Times New Roman"/>
          <w:b/>
          <w:szCs w:val="24"/>
        </w:rPr>
      </w:pPr>
      <w:r w:rsidRPr="00D125AF">
        <w:rPr>
          <w:rFonts w:ascii="Times New Roman" w:hAnsi="Times New Roman"/>
          <w:b/>
          <w:szCs w:val="24"/>
        </w:rPr>
        <w:t>NOME UNIVERSITA’/ACCADEMIA/ CONSERVATORIO</w:t>
      </w:r>
    </w:p>
    <w:p w:rsidR="00DB1F2B" w:rsidRPr="00307583" w:rsidRDefault="00DB1F2B" w:rsidP="00DB1F2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1. </w:t>
      </w:r>
      <w:r w:rsidR="00257342">
        <w:rPr>
          <w:rFonts w:ascii="Times New Roman" w:hAnsi="Times New Roman"/>
          <w:b/>
          <w:szCs w:val="24"/>
        </w:rPr>
        <w:fldChar w:fldCharType="begin">
          <w:ffData>
            <w:name w:val="Testo24"/>
            <w:enabled/>
            <w:calcOnExit w:val="0"/>
            <w:textInput/>
          </w:ffData>
        </w:fldChar>
      </w:r>
      <w:bookmarkStart w:id="24" w:name="Testo24"/>
      <w:r>
        <w:rPr>
          <w:rFonts w:ascii="Times New Roman" w:hAnsi="Times New Roman"/>
          <w:b/>
          <w:szCs w:val="24"/>
        </w:rPr>
        <w:instrText xml:space="preserve"> FORMTEXT </w:instrText>
      </w:r>
      <w:r w:rsidR="00257342">
        <w:rPr>
          <w:rFonts w:ascii="Times New Roman" w:hAnsi="Times New Roman"/>
          <w:b/>
          <w:szCs w:val="24"/>
        </w:rPr>
      </w:r>
      <w:r w:rsidR="00257342">
        <w:rPr>
          <w:rFonts w:ascii="Times New Roman" w:hAnsi="Times New Roman"/>
          <w:b/>
          <w:szCs w:val="24"/>
        </w:rPr>
        <w:fldChar w:fldCharType="separate"/>
      </w:r>
      <w:r>
        <w:rPr>
          <w:rFonts w:ascii="Times New Roman" w:hAnsi="Times New Roman"/>
          <w:b/>
          <w:noProof/>
          <w:szCs w:val="24"/>
        </w:rPr>
        <w:t> </w:t>
      </w:r>
      <w:r>
        <w:rPr>
          <w:rFonts w:ascii="Times New Roman" w:hAnsi="Times New Roman"/>
          <w:b/>
          <w:noProof/>
          <w:szCs w:val="24"/>
        </w:rPr>
        <w:t> </w:t>
      </w:r>
      <w:r>
        <w:rPr>
          <w:rFonts w:ascii="Times New Roman" w:hAnsi="Times New Roman"/>
          <w:b/>
          <w:noProof/>
          <w:szCs w:val="24"/>
        </w:rPr>
        <w:t> </w:t>
      </w:r>
      <w:r>
        <w:rPr>
          <w:rFonts w:ascii="Times New Roman" w:hAnsi="Times New Roman"/>
          <w:b/>
          <w:noProof/>
          <w:szCs w:val="24"/>
        </w:rPr>
        <w:t> </w:t>
      </w:r>
      <w:r>
        <w:rPr>
          <w:rFonts w:ascii="Times New Roman" w:hAnsi="Times New Roman"/>
          <w:b/>
          <w:noProof/>
          <w:szCs w:val="24"/>
        </w:rPr>
        <w:t> </w:t>
      </w:r>
      <w:r w:rsidR="00257342">
        <w:rPr>
          <w:rFonts w:ascii="Times New Roman" w:hAnsi="Times New Roman"/>
          <w:b/>
          <w:szCs w:val="24"/>
        </w:rPr>
        <w:fldChar w:fldCharType="end"/>
      </w:r>
      <w:bookmarkEnd w:id="24"/>
    </w:p>
    <w:p w:rsidR="00DB1F2B" w:rsidRPr="00307583" w:rsidRDefault="00DB1F2B" w:rsidP="00DB1F2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2. </w:t>
      </w:r>
      <w:r w:rsidR="00257342">
        <w:rPr>
          <w:rFonts w:ascii="Times New Roman" w:hAnsi="Times New Roman"/>
          <w:b/>
          <w:szCs w:val="24"/>
        </w:rPr>
        <w:fldChar w:fldCharType="begin">
          <w:ffData>
            <w:name w:val="Testo24"/>
            <w:enabled/>
            <w:calcOnExit w:val="0"/>
            <w:textInput/>
          </w:ffData>
        </w:fldChar>
      </w:r>
      <w:r>
        <w:rPr>
          <w:rFonts w:ascii="Times New Roman" w:hAnsi="Times New Roman"/>
          <w:b/>
          <w:szCs w:val="24"/>
        </w:rPr>
        <w:instrText xml:space="preserve"> FORMTEXT </w:instrText>
      </w:r>
      <w:r w:rsidR="00257342">
        <w:rPr>
          <w:rFonts w:ascii="Times New Roman" w:hAnsi="Times New Roman"/>
          <w:b/>
          <w:szCs w:val="24"/>
        </w:rPr>
      </w:r>
      <w:r w:rsidR="00257342">
        <w:rPr>
          <w:rFonts w:ascii="Times New Roman" w:hAnsi="Times New Roman"/>
          <w:b/>
          <w:szCs w:val="24"/>
        </w:rPr>
        <w:fldChar w:fldCharType="separate"/>
      </w:r>
      <w:r>
        <w:rPr>
          <w:rFonts w:ascii="Times New Roman" w:hAnsi="Times New Roman"/>
          <w:b/>
          <w:noProof/>
          <w:szCs w:val="24"/>
        </w:rPr>
        <w:t> </w:t>
      </w:r>
      <w:r>
        <w:rPr>
          <w:rFonts w:ascii="Times New Roman" w:hAnsi="Times New Roman"/>
          <w:b/>
          <w:noProof/>
          <w:szCs w:val="24"/>
        </w:rPr>
        <w:t> </w:t>
      </w:r>
      <w:r>
        <w:rPr>
          <w:rFonts w:ascii="Times New Roman" w:hAnsi="Times New Roman"/>
          <w:b/>
          <w:noProof/>
          <w:szCs w:val="24"/>
        </w:rPr>
        <w:t> </w:t>
      </w:r>
      <w:r>
        <w:rPr>
          <w:rFonts w:ascii="Times New Roman" w:hAnsi="Times New Roman"/>
          <w:b/>
          <w:noProof/>
          <w:szCs w:val="24"/>
        </w:rPr>
        <w:t> </w:t>
      </w:r>
      <w:r>
        <w:rPr>
          <w:rFonts w:ascii="Times New Roman" w:hAnsi="Times New Roman"/>
          <w:b/>
          <w:noProof/>
          <w:szCs w:val="24"/>
        </w:rPr>
        <w:t> </w:t>
      </w:r>
      <w:r w:rsidR="00257342">
        <w:rPr>
          <w:rFonts w:ascii="Times New Roman" w:hAnsi="Times New Roman"/>
          <w:b/>
          <w:szCs w:val="24"/>
        </w:rPr>
        <w:fldChar w:fldCharType="end"/>
      </w:r>
    </w:p>
    <w:p w:rsidR="00DB1F2B" w:rsidRPr="00307583" w:rsidRDefault="00DB1F2B" w:rsidP="00DB1F2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3. </w:t>
      </w:r>
      <w:r w:rsidR="00257342">
        <w:rPr>
          <w:rFonts w:ascii="Times New Roman" w:hAnsi="Times New Roman"/>
          <w:b/>
          <w:szCs w:val="24"/>
        </w:rPr>
        <w:fldChar w:fldCharType="begin">
          <w:ffData>
            <w:name w:val="Testo24"/>
            <w:enabled/>
            <w:calcOnExit w:val="0"/>
            <w:textInput/>
          </w:ffData>
        </w:fldChar>
      </w:r>
      <w:r>
        <w:rPr>
          <w:rFonts w:ascii="Times New Roman" w:hAnsi="Times New Roman"/>
          <w:b/>
          <w:szCs w:val="24"/>
        </w:rPr>
        <w:instrText xml:space="preserve"> FORMTEXT </w:instrText>
      </w:r>
      <w:r w:rsidR="00257342">
        <w:rPr>
          <w:rFonts w:ascii="Times New Roman" w:hAnsi="Times New Roman"/>
          <w:b/>
          <w:szCs w:val="24"/>
        </w:rPr>
      </w:r>
      <w:r w:rsidR="00257342">
        <w:rPr>
          <w:rFonts w:ascii="Times New Roman" w:hAnsi="Times New Roman"/>
          <w:b/>
          <w:szCs w:val="24"/>
        </w:rPr>
        <w:fldChar w:fldCharType="separate"/>
      </w:r>
      <w:r>
        <w:rPr>
          <w:rFonts w:ascii="Times New Roman" w:hAnsi="Times New Roman"/>
          <w:b/>
          <w:noProof/>
          <w:szCs w:val="24"/>
        </w:rPr>
        <w:t> </w:t>
      </w:r>
      <w:r>
        <w:rPr>
          <w:rFonts w:ascii="Times New Roman" w:hAnsi="Times New Roman"/>
          <w:b/>
          <w:noProof/>
          <w:szCs w:val="24"/>
        </w:rPr>
        <w:t> </w:t>
      </w:r>
      <w:r>
        <w:rPr>
          <w:rFonts w:ascii="Times New Roman" w:hAnsi="Times New Roman"/>
          <w:b/>
          <w:noProof/>
          <w:szCs w:val="24"/>
        </w:rPr>
        <w:t> </w:t>
      </w:r>
      <w:r>
        <w:rPr>
          <w:rFonts w:ascii="Times New Roman" w:hAnsi="Times New Roman"/>
          <w:b/>
          <w:noProof/>
          <w:szCs w:val="24"/>
        </w:rPr>
        <w:t> </w:t>
      </w:r>
      <w:r>
        <w:rPr>
          <w:rFonts w:ascii="Times New Roman" w:hAnsi="Times New Roman"/>
          <w:b/>
          <w:noProof/>
          <w:szCs w:val="24"/>
        </w:rPr>
        <w:t> </w:t>
      </w:r>
      <w:r w:rsidR="00257342">
        <w:rPr>
          <w:rFonts w:ascii="Times New Roman" w:hAnsi="Times New Roman"/>
          <w:b/>
          <w:szCs w:val="24"/>
        </w:rPr>
        <w:fldChar w:fldCharType="end"/>
      </w:r>
    </w:p>
    <w:p w:rsidR="00DB1F2B" w:rsidRDefault="00DB1F2B" w:rsidP="00DB1F2B">
      <w:pPr>
        <w:jc w:val="both"/>
        <w:rPr>
          <w:rFonts w:ascii="Times New Roman" w:hAnsi="Times New Roman"/>
          <w:szCs w:val="24"/>
        </w:rPr>
      </w:pPr>
      <w:r w:rsidRPr="00307583">
        <w:rPr>
          <w:rFonts w:ascii="Times New Roman" w:hAnsi="Times New Roman"/>
          <w:szCs w:val="24"/>
        </w:rPr>
        <w:t>dove intende seguire i corsi ne</w:t>
      </w:r>
      <w:r>
        <w:rPr>
          <w:rFonts w:ascii="Times New Roman" w:hAnsi="Times New Roman"/>
          <w:szCs w:val="24"/>
        </w:rPr>
        <w:t xml:space="preserve">l seguente periodo dal </w:t>
      </w:r>
      <w:r w:rsidR="00257342">
        <w:rPr>
          <w:rFonts w:ascii="Times New Roman" w:hAnsi="Times New Roman"/>
          <w:szCs w:val="24"/>
        </w:rPr>
        <w:fldChar w:fldCharType="begin">
          <w:ffData>
            <w:name w:val="Testo29"/>
            <w:enabled/>
            <w:calcOnExit w:val="0"/>
            <w:textInput>
              <w:type w:val="date"/>
            </w:textInput>
          </w:ffData>
        </w:fldChar>
      </w:r>
      <w:bookmarkStart w:id="25" w:name="Testo29"/>
      <w:r>
        <w:rPr>
          <w:rFonts w:ascii="Times New Roman" w:hAnsi="Times New Roman"/>
          <w:szCs w:val="24"/>
        </w:rPr>
        <w:instrText xml:space="preserve"> FORMTEXT </w:instrText>
      </w:r>
      <w:r w:rsidR="00257342">
        <w:rPr>
          <w:rFonts w:ascii="Times New Roman" w:hAnsi="Times New Roman"/>
          <w:szCs w:val="24"/>
        </w:rPr>
      </w:r>
      <w:r w:rsidR="00257342"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 w:rsidR="00257342">
        <w:rPr>
          <w:rFonts w:ascii="Times New Roman" w:hAnsi="Times New Roman"/>
          <w:szCs w:val="24"/>
        </w:rPr>
        <w:fldChar w:fldCharType="end"/>
      </w:r>
      <w:bookmarkEnd w:id="25"/>
      <w:r>
        <w:rPr>
          <w:rFonts w:ascii="Times New Roman" w:hAnsi="Times New Roman"/>
          <w:szCs w:val="24"/>
        </w:rPr>
        <w:t>al</w:t>
      </w:r>
      <w:r w:rsidR="00257342">
        <w:rPr>
          <w:rFonts w:ascii="Times New Roman" w:hAnsi="Times New Roman"/>
          <w:szCs w:val="24"/>
        </w:rPr>
        <w:fldChar w:fldCharType="begin">
          <w:ffData>
            <w:name w:val="Testo30"/>
            <w:enabled/>
            <w:calcOnExit w:val="0"/>
            <w:textInput>
              <w:type w:val="date"/>
            </w:textInput>
          </w:ffData>
        </w:fldChar>
      </w:r>
      <w:bookmarkStart w:id="26" w:name="Testo30"/>
      <w:r>
        <w:rPr>
          <w:rFonts w:ascii="Times New Roman" w:hAnsi="Times New Roman"/>
          <w:szCs w:val="24"/>
        </w:rPr>
        <w:instrText xml:space="preserve"> FORMTEXT </w:instrText>
      </w:r>
      <w:r w:rsidR="00257342">
        <w:rPr>
          <w:rFonts w:ascii="Times New Roman" w:hAnsi="Times New Roman"/>
          <w:szCs w:val="24"/>
        </w:rPr>
      </w:r>
      <w:r w:rsidR="00257342"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 w:rsidR="00257342">
        <w:rPr>
          <w:rFonts w:ascii="Times New Roman" w:hAnsi="Times New Roman"/>
          <w:szCs w:val="24"/>
        </w:rPr>
        <w:fldChar w:fldCharType="end"/>
      </w:r>
      <w:bookmarkEnd w:id="26"/>
    </w:p>
    <w:p w:rsidR="00C51780" w:rsidRDefault="00C51780" w:rsidP="00DB1F2B">
      <w:pPr>
        <w:jc w:val="both"/>
        <w:rPr>
          <w:rFonts w:ascii="Times New Roman" w:hAnsi="Times New Roman"/>
          <w:szCs w:val="24"/>
        </w:rPr>
      </w:pPr>
    </w:p>
    <w:p w:rsidR="00C51780" w:rsidRDefault="00C51780" w:rsidP="00C51780">
      <w:pPr>
        <w:spacing w:line="360" w:lineRule="auto"/>
      </w:pPr>
      <w:r>
        <w:t>Motivazioni sintetiche del soggiorno all’estero:</w:t>
      </w:r>
    </w:p>
    <w:p w:rsidR="00C51780" w:rsidRDefault="00257342" w:rsidP="00DB1F2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fldChar w:fldCharType="begin">
          <w:ffData>
            <w:name w:val="Testo37"/>
            <w:enabled/>
            <w:calcOnExit w:val="0"/>
            <w:textInput/>
          </w:ffData>
        </w:fldChar>
      </w:r>
      <w:bookmarkStart w:id="27" w:name="Testo37"/>
      <w:r w:rsidR="00C51780">
        <w:rPr>
          <w:rFonts w:ascii="Times New Roman" w:hAnsi="Times New Roman"/>
          <w:szCs w:val="24"/>
        </w:rPr>
        <w:instrText xml:space="preserve"> FORMTEXT </w:instrTex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  <w:fldChar w:fldCharType="separate"/>
      </w:r>
      <w:r w:rsidR="00C51780">
        <w:rPr>
          <w:rFonts w:ascii="Times New Roman" w:hAnsi="Times New Roman"/>
          <w:noProof/>
          <w:szCs w:val="24"/>
        </w:rPr>
        <w:t> </w:t>
      </w:r>
      <w:r w:rsidR="00C51780">
        <w:rPr>
          <w:rFonts w:ascii="Times New Roman" w:hAnsi="Times New Roman"/>
          <w:noProof/>
          <w:szCs w:val="24"/>
        </w:rPr>
        <w:t> </w:t>
      </w:r>
      <w:r w:rsidR="00C51780">
        <w:rPr>
          <w:rFonts w:ascii="Times New Roman" w:hAnsi="Times New Roman"/>
          <w:noProof/>
          <w:szCs w:val="24"/>
        </w:rPr>
        <w:t> </w:t>
      </w:r>
      <w:r w:rsidR="00C51780">
        <w:rPr>
          <w:rFonts w:ascii="Times New Roman" w:hAnsi="Times New Roman"/>
          <w:noProof/>
          <w:szCs w:val="24"/>
        </w:rPr>
        <w:t> </w:t>
      </w:r>
      <w:r w:rsidR="00C51780"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szCs w:val="24"/>
        </w:rPr>
        <w:fldChar w:fldCharType="end"/>
      </w:r>
      <w:bookmarkEnd w:id="27"/>
    </w:p>
    <w:p w:rsidR="00DB1F2B" w:rsidRPr="00307583" w:rsidRDefault="00DB1F2B" w:rsidP="00CE1B63">
      <w:pPr>
        <w:widowControl w:val="0"/>
        <w:autoSpaceDE w:val="0"/>
        <w:autoSpaceDN w:val="0"/>
        <w:adjustRightInd w:val="0"/>
        <w:spacing w:before="300" w:line="360" w:lineRule="auto"/>
        <w:rPr>
          <w:rFonts w:ascii="Times New Roman" w:hAnsi="Times New Roman"/>
          <w:b/>
          <w:szCs w:val="24"/>
        </w:rPr>
      </w:pPr>
      <w:r w:rsidRPr="00307583">
        <w:rPr>
          <w:rFonts w:ascii="Times New Roman" w:hAnsi="Times New Roman"/>
          <w:b/>
          <w:szCs w:val="24"/>
        </w:rPr>
        <w:t>A tal fine dichiara ai sensi del D.P.R. 445/2000:</w:t>
      </w:r>
    </w:p>
    <w:p w:rsidR="00C51780" w:rsidRDefault="00561C0C" w:rsidP="00C51780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Cs w:val="24"/>
        </w:rPr>
      </w:pPr>
      <w:r w:rsidRPr="00C51780">
        <w:rPr>
          <w:rFonts w:ascii="Times New Roman" w:hAnsi="Times New Roman"/>
          <w:szCs w:val="24"/>
        </w:rPr>
        <w:t xml:space="preserve">di essere maggiorenne e </w:t>
      </w:r>
      <w:r w:rsidR="00C51780" w:rsidRPr="00307583">
        <w:rPr>
          <w:rFonts w:ascii="Times New Roman" w:hAnsi="Times New Roman"/>
          <w:szCs w:val="24"/>
        </w:rPr>
        <w:t>di</w:t>
      </w:r>
      <w:r w:rsidR="00C51780">
        <w:rPr>
          <w:rFonts w:ascii="Times New Roman" w:hAnsi="Times New Roman"/>
          <w:szCs w:val="24"/>
        </w:rPr>
        <w:t xml:space="preserve"> avere conseguito la maturità </w:t>
      </w:r>
      <w:r w:rsidR="00257342">
        <w:rPr>
          <w:rFonts w:ascii="Times New Roman" w:hAnsi="Times New Roman"/>
          <w:szCs w:val="24"/>
        </w:rPr>
        <w:fldChar w:fldCharType="begin">
          <w:ffData>
            <w:name w:val="Testo32"/>
            <w:enabled/>
            <w:calcOnExit w:val="0"/>
            <w:textInput/>
          </w:ffData>
        </w:fldChar>
      </w:r>
      <w:bookmarkStart w:id="28" w:name="Testo32"/>
      <w:r w:rsidR="00C51780">
        <w:rPr>
          <w:rFonts w:ascii="Times New Roman" w:hAnsi="Times New Roman"/>
          <w:szCs w:val="24"/>
        </w:rPr>
        <w:instrText xml:space="preserve"> FORMTEXT </w:instrText>
      </w:r>
      <w:r w:rsidR="00257342">
        <w:rPr>
          <w:rFonts w:ascii="Times New Roman" w:hAnsi="Times New Roman"/>
          <w:szCs w:val="24"/>
        </w:rPr>
      </w:r>
      <w:r w:rsidR="00257342">
        <w:rPr>
          <w:rFonts w:ascii="Times New Roman" w:hAnsi="Times New Roman"/>
          <w:szCs w:val="24"/>
        </w:rPr>
        <w:fldChar w:fldCharType="separate"/>
      </w:r>
      <w:r w:rsidR="00C51780">
        <w:rPr>
          <w:rFonts w:ascii="Times New Roman" w:hAnsi="Times New Roman"/>
          <w:noProof/>
          <w:szCs w:val="24"/>
        </w:rPr>
        <w:t> </w:t>
      </w:r>
      <w:r w:rsidR="00C51780">
        <w:rPr>
          <w:rFonts w:ascii="Times New Roman" w:hAnsi="Times New Roman"/>
          <w:noProof/>
          <w:szCs w:val="24"/>
        </w:rPr>
        <w:t> </w:t>
      </w:r>
      <w:r w:rsidR="00C51780">
        <w:rPr>
          <w:rFonts w:ascii="Times New Roman" w:hAnsi="Times New Roman"/>
          <w:noProof/>
          <w:szCs w:val="24"/>
        </w:rPr>
        <w:t> </w:t>
      </w:r>
      <w:r w:rsidR="00C51780">
        <w:rPr>
          <w:rFonts w:ascii="Times New Roman" w:hAnsi="Times New Roman"/>
          <w:noProof/>
          <w:szCs w:val="24"/>
        </w:rPr>
        <w:t> </w:t>
      </w:r>
      <w:r w:rsidR="00C51780">
        <w:rPr>
          <w:rFonts w:ascii="Times New Roman" w:hAnsi="Times New Roman"/>
          <w:noProof/>
          <w:szCs w:val="24"/>
        </w:rPr>
        <w:t> </w:t>
      </w:r>
      <w:r w:rsidR="00257342">
        <w:rPr>
          <w:rFonts w:ascii="Times New Roman" w:hAnsi="Times New Roman"/>
          <w:szCs w:val="24"/>
        </w:rPr>
        <w:fldChar w:fldCharType="end"/>
      </w:r>
      <w:bookmarkEnd w:id="28"/>
      <w:r w:rsidR="00C51780" w:rsidRPr="00D125AF">
        <w:rPr>
          <w:rFonts w:ascii="Times New Roman" w:hAnsi="Times New Roman"/>
          <w:szCs w:val="24"/>
        </w:rPr>
        <w:t>presso</w:t>
      </w:r>
      <w:r w:rsidR="00257342">
        <w:rPr>
          <w:rFonts w:ascii="Times New Roman" w:hAnsi="Times New Roman"/>
          <w:szCs w:val="24"/>
        </w:rPr>
        <w:fldChar w:fldCharType="begin">
          <w:ffData>
            <w:name w:val="Testo31"/>
            <w:enabled/>
            <w:calcOnExit w:val="0"/>
            <w:textInput/>
          </w:ffData>
        </w:fldChar>
      </w:r>
      <w:bookmarkStart w:id="29" w:name="Testo31"/>
      <w:r w:rsidR="00C51780">
        <w:rPr>
          <w:rFonts w:ascii="Times New Roman" w:hAnsi="Times New Roman"/>
          <w:szCs w:val="24"/>
        </w:rPr>
        <w:instrText xml:space="preserve"> FORMTEXT </w:instrText>
      </w:r>
      <w:r w:rsidR="00257342">
        <w:rPr>
          <w:rFonts w:ascii="Times New Roman" w:hAnsi="Times New Roman"/>
          <w:szCs w:val="24"/>
        </w:rPr>
      </w:r>
      <w:r w:rsidR="00257342">
        <w:rPr>
          <w:rFonts w:ascii="Times New Roman" w:hAnsi="Times New Roman"/>
          <w:szCs w:val="24"/>
        </w:rPr>
        <w:fldChar w:fldCharType="separate"/>
      </w:r>
      <w:r w:rsidR="00C51780">
        <w:rPr>
          <w:rFonts w:ascii="Times New Roman" w:hAnsi="Times New Roman"/>
          <w:noProof/>
          <w:szCs w:val="24"/>
        </w:rPr>
        <w:t> </w:t>
      </w:r>
      <w:r w:rsidR="00C51780">
        <w:rPr>
          <w:rFonts w:ascii="Times New Roman" w:hAnsi="Times New Roman"/>
          <w:noProof/>
          <w:szCs w:val="24"/>
        </w:rPr>
        <w:t> </w:t>
      </w:r>
      <w:r w:rsidR="00C51780">
        <w:rPr>
          <w:rFonts w:ascii="Times New Roman" w:hAnsi="Times New Roman"/>
          <w:noProof/>
          <w:szCs w:val="24"/>
        </w:rPr>
        <w:t> </w:t>
      </w:r>
      <w:r w:rsidR="00C51780">
        <w:rPr>
          <w:rFonts w:ascii="Times New Roman" w:hAnsi="Times New Roman"/>
          <w:noProof/>
          <w:szCs w:val="24"/>
        </w:rPr>
        <w:t> </w:t>
      </w:r>
      <w:r w:rsidR="00C51780">
        <w:rPr>
          <w:rFonts w:ascii="Times New Roman" w:hAnsi="Times New Roman"/>
          <w:noProof/>
          <w:szCs w:val="24"/>
        </w:rPr>
        <w:t> </w:t>
      </w:r>
      <w:r w:rsidR="00257342">
        <w:rPr>
          <w:rFonts w:ascii="Times New Roman" w:hAnsi="Times New Roman"/>
          <w:szCs w:val="24"/>
        </w:rPr>
        <w:fldChar w:fldCharType="end"/>
      </w:r>
      <w:bookmarkEnd w:id="29"/>
      <w:r w:rsidR="00C51780" w:rsidRPr="00D125AF">
        <w:rPr>
          <w:rFonts w:ascii="Times New Roman" w:hAnsi="Times New Roman"/>
          <w:szCs w:val="24"/>
        </w:rPr>
        <w:t>nell’</w:t>
      </w:r>
      <w:r w:rsidR="00C51780">
        <w:rPr>
          <w:rFonts w:ascii="Times New Roman" w:hAnsi="Times New Roman"/>
          <w:szCs w:val="24"/>
        </w:rPr>
        <w:t xml:space="preserve">anno </w:t>
      </w:r>
      <w:r w:rsidR="00257342">
        <w:rPr>
          <w:rFonts w:ascii="Times New Roman" w:hAnsi="Times New Roman"/>
          <w:szCs w:val="24"/>
        </w:rPr>
        <w:fldChar w:fldCharType="begin">
          <w:ffData>
            <w:name w:val="Testo33"/>
            <w:enabled/>
            <w:calcOnExit w:val="0"/>
            <w:textInput/>
          </w:ffData>
        </w:fldChar>
      </w:r>
      <w:bookmarkStart w:id="30" w:name="Testo33"/>
      <w:r w:rsidR="00C51780">
        <w:rPr>
          <w:rFonts w:ascii="Times New Roman" w:hAnsi="Times New Roman"/>
          <w:szCs w:val="24"/>
        </w:rPr>
        <w:instrText xml:space="preserve"> FORMTEXT </w:instrText>
      </w:r>
      <w:r w:rsidR="00257342">
        <w:rPr>
          <w:rFonts w:ascii="Times New Roman" w:hAnsi="Times New Roman"/>
          <w:szCs w:val="24"/>
        </w:rPr>
      </w:r>
      <w:r w:rsidR="00257342">
        <w:rPr>
          <w:rFonts w:ascii="Times New Roman" w:hAnsi="Times New Roman"/>
          <w:szCs w:val="24"/>
        </w:rPr>
        <w:fldChar w:fldCharType="separate"/>
      </w:r>
      <w:r w:rsidR="00C51780">
        <w:rPr>
          <w:rFonts w:ascii="Times New Roman" w:hAnsi="Times New Roman"/>
          <w:noProof/>
          <w:szCs w:val="24"/>
        </w:rPr>
        <w:t> </w:t>
      </w:r>
      <w:r w:rsidR="00C51780">
        <w:rPr>
          <w:rFonts w:ascii="Times New Roman" w:hAnsi="Times New Roman"/>
          <w:noProof/>
          <w:szCs w:val="24"/>
        </w:rPr>
        <w:t> </w:t>
      </w:r>
      <w:r w:rsidR="00C51780">
        <w:rPr>
          <w:rFonts w:ascii="Times New Roman" w:hAnsi="Times New Roman"/>
          <w:noProof/>
          <w:szCs w:val="24"/>
        </w:rPr>
        <w:t> </w:t>
      </w:r>
      <w:r w:rsidR="00C51780">
        <w:rPr>
          <w:rFonts w:ascii="Times New Roman" w:hAnsi="Times New Roman"/>
          <w:noProof/>
          <w:szCs w:val="24"/>
        </w:rPr>
        <w:t> </w:t>
      </w:r>
      <w:r w:rsidR="00C51780">
        <w:rPr>
          <w:rFonts w:ascii="Times New Roman" w:hAnsi="Times New Roman"/>
          <w:noProof/>
          <w:szCs w:val="24"/>
        </w:rPr>
        <w:t> </w:t>
      </w:r>
      <w:r w:rsidR="00257342">
        <w:rPr>
          <w:rFonts w:ascii="Times New Roman" w:hAnsi="Times New Roman"/>
          <w:szCs w:val="24"/>
        </w:rPr>
        <w:fldChar w:fldCharType="end"/>
      </w:r>
      <w:bookmarkEnd w:id="30"/>
    </w:p>
    <w:p w:rsidR="00DB1F2B" w:rsidRPr="00C51780" w:rsidRDefault="00DB1F2B" w:rsidP="00C51780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Cs w:val="24"/>
        </w:rPr>
      </w:pPr>
      <w:r w:rsidRPr="00C51780">
        <w:rPr>
          <w:rFonts w:ascii="Times New Roman" w:hAnsi="Times New Roman"/>
          <w:szCs w:val="24"/>
        </w:rPr>
        <w:lastRenderedPageBreak/>
        <w:t xml:space="preserve">di essere cittadino </w:t>
      </w:r>
      <w:r w:rsidR="00257342" w:rsidRPr="00C51780">
        <w:rPr>
          <w:rFonts w:ascii="Times New Roman" w:hAnsi="Times New Roman"/>
          <w:szCs w:val="24"/>
        </w:rPr>
        <w:fldChar w:fldCharType="begin">
          <w:ffData>
            <w:name w:val="Testo36"/>
            <w:enabled/>
            <w:calcOnExit w:val="0"/>
            <w:textInput/>
          </w:ffData>
        </w:fldChar>
      </w:r>
      <w:bookmarkStart w:id="31" w:name="Testo36"/>
      <w:r w:rsidR="00561C0C" w:rsidRPr="00C51780">
        <w:rPr>
          <w:rFonts w:ascii="Times New Roman" w:hAnsi="Times New Roman"/>
          <w:szCs w:val="24"/>
        </w:rPr>
        <w:instrText xml:space="preserve"> FORMTEXT </w:instrText>
      </w:r>
      <w:r w:rsidR="00257342" w:rsidRPr="00C51780">
        <w:rPr>
          <w:rFonts w:ascii="Times New Roman" w:hAnsi="Times New Roman"/>
          <w:szCs w:val="24"/>
        </w:rPr>
      </w:r>
      <w:r w:rsidR="00257342" w:rsidRPr="00C51780">
        <w:rPr>
          <w:rFonts w:ascii="Times New Roman" w:hAnsi="Times New Roman"/>
          <w:szCs w:val="24"/>
        </w:rPr>
        <w:fldChar w:fldCharType="separate"/>
      </w:r>
      <w:r w:rsidR="00561C0C">
        <w:rPr>
          <w:rFonts w:ascii="Times New Roman" w:hAnsi="Times New Roman"/>
          <w:noProof/>
          <w:szCs w:val="24"/>
        </w:rPr>
        <w:t> </w:t>
      </w:r>
      <w:r w:rsidR="00561C0C">
        <w:rPr>
          <w:rFonts w:ascii="Times New Roman" w:hAnsi="Times New Roman"/>
          <w:noProof/>
          <w:szCs w:val="24"/>
        </w:rPr>
        <w:t> </w:t>
      </w:r>
      <w:r w:rsidR="00561C0C">
        <w:rPr>
          <w:rFonts w:ascii="Times New Roman" w:hAnsi="Times New Roman"/>
          <w:noProof/>
          <w:szCs w:val="24"/>
        </w:rPr>
        <w:t> </w:t>
      </w:r>
      <w:r w:rsidR="00561C0C">
        <w:rPr>
          <w:rFonts w:ascii="Times New Roman" w:hAnsi="Times New Roman"/>
          <w:noProof/>
          <w:szCs w:val="24"/>
        </w:rPr>
        <w:t> </w:t>
      </w:r>
      <w:r w:rsidR="00561C0C">
        <w:rPr>
          <w:rFonts w:ascii="Times New Roman" w:hAnsi="Times New Roman"/>
          <w:noProof/>
          <w:szCs w:val="24"/>
        </w:rPr>
        <w:t> </w:t>
      </w:r>
      <w:r w:rsidR="00257342" w:rsidRPr="00C51780">
        <w:rPr>
          <w:rFonts w:ascii="Times New Roman" w:hAnsi="Times New Roman"/>
          <w:szCs w:val="24"/>
        </w:rPr>
        <w:fldChar w:fldCharType="end"/>
      </w:r>
      <w:bookmarkEnd w:id="31"/>
    </w:p>
    <w:p w:rsidR="00DB1F2B" w:rsidRPr="00307583" w:rsidRDefault="00DB1F2B" w:rsidP="00C51780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Cs w:val="24"/>
        </w:rPr>
      </w:pPr>
      <w:r w:rsidRPr="00307583">
        <w:rPr>
          <w:rFonts w:ascii="Times New Roman" w:hAnsi="Times New Roman"/>
          <w:szCs w:val="24"/>
        </w:rPr>
        <w:t>di non aver beneficiato, negli anni precedenti, dello status di studente Erasmus;</w:t>
      </w:r>
    </w:p>
    <w:p w:rsidR="00DB1F2B" w:rsidRPr="00307583" w:rsidRDefault="00DB1F2B" w:rsidP="00C51780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Cs w:val="24"/>
        </w:rPr>
      </w:pPr>
      <w:r w:rsidRPr="00307583">
        <w:rPr>
          <w:rFonts w:ascii="Times New Roman" w:hAnsi="Times New Roman"/>
          <w:szCs w:val="24"/>
        </w:rPr>
        <w:t>di non beneficiare, nello stesso periodo, di un altro contributo comunitario previsto da altri programmi di mobilità;</w:t>
      </w:r>
    </w:p>
    <w:p w:rsidR="00DB1F2B" w:rsidRPr="00DC1E48" w:rsidRDefault="00DB1F2B" w:rsidP="00C517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 w:hanging="426"/>
        <w:rPr>
          <w:rFonts w:ascii="Times New Roman" w:hAnsi="Times New Roman"/>
          <w:szCs w:val="24"/>
        </w:rPr>
      </w:pPr>
      <w:r w:rsidRPr="00D125AF">
        <w:rPr>
          <w:rFonts w:ascii="Times New Roman" w:hAnsi="Times New Roman"/>
          <w:szCs w:val="24"/>
        </w:rPr>
        <w:t xml:space="preserve">di conoscere le seguenti lingue: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/>
      </w:tblPr>
      <w:tblGrid>
        <w:gridCol w:w="1628"/>
        <w:gridCol w:w="1629"/>
        <w:gridCol w:w="1629"/>
        <w:gridCol w:w="1629"/>
        <w:gridCol w:w="1629"/>
      </w:tblGrid>
      <w:tr w:rsidR="00DB1F2B" w:rsidTr="009911E3">
        <w:tc>
          <w:tcPr>
            <w:tcW w:w="1628" w:type="dxa"/>
            <w:vAlign w:val="center"/>
          </w:tcPr>
          <w:p w:rsidR="00DB1F2B" w:rsidRDefault="00DB1F2B" w:rsidP="009911E3">
            <w:pPr>
              <w:widowControl w:val="0"/>
              <w:spacing w:line="360" w:lineRule="auto"/>
              <w:ind w:firstLine="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29" w:type="dxa"/>
            <w:vAlign w:val="center"/>
          </w:tcPr>
          <w:p w:rsidR="00DB1F2B" w:rsidRDefault="00DB1F2B" w:rsidP="009911E3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Scolastico</w:t>
            </w:r>
          </w:p>
        </w:tc>
        <w:tc>
          <w:tcPr>
            <w:tcW w:w="1629" w:type="dxa"/>
            <w:vAlign w:val="center"/>
          </w:tcPr>
          <w:p w:rsidR="00DB1F2B" w:rsidRDefault="00DB1F2B" w:rsidP="009911E3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Medio</w:t>
            </w:r>
          </w:p>
        </w:tc>
        <w:tc>
          <w:tcPr>
            <w:tcW w:w="1629" w:type="dxa"/>
            <w:vAlign w:val="center"/>
          </w:tcPr>
          <w:p w:rsidR="00DB1F2B" w:rsidRDefault="00DB1F2B" w:rsidP="009911E3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Buono</w:t>
            </w:r>
          </w:p>
        </w:tc>
        <w:tc>
          <w:tcPr>
            <w:tcW w:w="1629" w:type="dxa"/>
            <w:vAlign w:val="center"/>
          </w:tcPr>
          <w:p w:rsidR="00DB1F2B" w:rsidRDefault="00DB1F2B" w:rsidP="009911E3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Ottimo</w:t>
            </w:r>
          </w:p>
        </w:tc>
      </w:tr>
      <w:tr w:rsidR="00DB1F2B" w:rsidTr="009911E3">
        <w:tc>
          <w:tcPr>
            <w:tcW w:w="1628" w:type="dxa"/>
            <w:vAlign w:val="center"/>
          </w:tcPr>
          <w:p w:rsidR="00DB1F2B" w:rsidRDefault="00DB1F2B" w:rsidP="009911E3">
            <w:pPr>
              <w:widowControl w:val="0"/>
              <w:ind w:firstLine="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Inglese</w:t>
            </w:r>
          </w:p>
        </w:tc>
        <w:tc>
          <w:tcPr>
            <w:tcW w:w="1629" w:type="dxa"/>
            <w:vAlign w:val="center"/>
          </w:tcPr>
          <w:p w:rsidR="00DB1F2B" w:rsidRDefault="00257342" w:rsidP="009911E3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Minion Pro Med" w:eastAsia="ＭＳ ゴシック" w:hAnsi="Minion Pro Med" w:cs="Minion Pro Med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ontrollo4"/>
            <w:r w:rsidR="00DB1F2B">
              <w:rPr>
                <w:rFonts w:ascii="Minion Pro Med" w:eastAsia="ＭＳ ゴシック" w:hAnsi="Minion Pro Med" w:cs="Minion Pro Med"/>
              </w:rPr>
              <w:instrText xml:space="preserve"> FORMCHECKBOX </w:instrText>
            </w:r>
            <w:r>
              <w:rPr>
                <w:rFonts w:ascii="Minion Pro Med" w:eastAsia="ＭＳ ゴシック" w:hAnsi="Minion Pro Med" w:cs="Minion Pro Med"/>
              </w:rPr>
            </w:r>
            <w:r>
              <w:rPr>
                <w:rFonts w:ascii="Minion Pro Med" w:eastAsia="ＭＳ ゴシック" w:hAnsi="Minion Pro Med" w:cs="Minion Pro Med"/>
              </w:rPr>
              <w:fldChar w:fldCharType="end"/>
            </w:r>
            <w:bookmarkEnd w:id="32"/>
          </w:p>
        </w:tc>
        <w:tc>
          <w:tcPr>
            <w:tcW w:w="1629" w:type="dxa"/>
            <w:vAlign w:val="center"/>
          </w:tcPr>
          <w:p w:rsidR="00DB1F2B" w:rsidRDefault="00257342" w:rsidP="009911E3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Minion Pro Med" w:eastAsia="ＭＳ ゴシック" w:hAnsi="Minion Pro Med" w:cs="Minion Pro Med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1F2B">
              <w:rPr>
                <w:rFonts w:ascii="Minion Pro Med" w:eastAsia="ＭＳ ゴシック" w:hAnsi="Minion Pro Med" w:cs="Minion Pro Med"/>
              </w:rPr>
              <w:instrText xml:space="preserve"> FORMCHECKBOX </w:instrText>
            </w:r>
            <w:r>
              <w:rPr>
                <w:rFonts w:ascii="Minion Pro Med" w:eastAsia="ＭＳ ゴシック" w:hAnsi="Minion Pro Med" w:cs="Minion Pro Med"/>
              </w:rPr>
            </w:r>
            <w:r>
              <w:rPr>
                <w:rFonts w:ascii="Minion Pro Med" w:eastAsia="ＭＳ ゴシック" w:hAnsi="Minion Pro Med" w:cs="Minion Pro Med"/>
              </w:rPr>
              <w:fldChar w:fldCharType="end"/>
            </w:r>
          </w:p>
        </w:tc>
        <w:tc>
          <w:tcPr>
            <w:tcW w:w="1629" w:type="dxa"/>
            <w:vAlign w:val="center"/>
          </w:tcPr>
          <w:p w:rsidR="00DB1F2B" w:rsidRDefault="00257342" w:rsidP="009911E3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Minion Pro Med" w:eastAsia="ＭＳ ゴシック" w:hAnsi="Minion Pro Med" w:cs="Minion Pro Med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1F2B">
              <w:rPr>
                <w:rFonts w:ascii="Minion Pro Med" w:eastAsia="ＭＳ ゴシック" w:hAnsi="Minion Pro Med" w:cs="Minion Pro Med"/>
              </w:rPr>
              <w:instrText xml:space="preserve"> FORMCHECKBOX </w:instrText>
            </w:r>
            <w:r>
              <w:rPr>
                <w:rFonts w:ascii="Minion Pro Med" w:eastAsia="ＭＳ ゴシック" w:hAnsi="Minion Pro Med" w:cs="Minion Pro Med"/>
              </w:rPr>
            </w:r>
            <w:r>
              <w:rPr>
                <w:rFonts w:ascii="Minion Pro Med" w:eastAsia="ＭＳ ゴシック" w:hAnsi="Minion Pro Med" w:cs="Minion Pro Med"/>
              </w:rPr>
              <w:fldChar w:fldCharType="end"/>
            </w:r>
          </w:p>
        </w:tc>
        <w:tc>
          <w:tcPr>
            <w:tcW w:w="1629" w:type="dxa"/>
            <w:vAlign w:val="center"/>
          </w:tcPr>
          <w:p w:rsidR="00DB1F2B" w:rsidRDefault="00257342" w:rsidP="009911E3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Minion Pro Med" w:eastAsia="ＭＳ ゴシック" w:hAnsi="Minion Pro Med" w:cs="Minion Pro Med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1F2B">
              <w:rPr>
                <w:rFonts w:ascii="Minion Pro Med" w:eastAsia="ＭＳ ゴシック" w:hAnsi="Minion Pro Med" w:cs="Minion Pro Med"/>
              </w:rPr>
              <w:instrText xml:space="preserve"> FORMCHECKBOX </w:instrText>
            </w:r>
            <w:r>
              <w:rPr>
                <w:rFonts w:ascii="Minion Pro Med" w:eastAsia="ＭＳ ゴシック" w:hAnsi="Minion Pro Med" w:cs="Minion Pro Med"/>
              </w:rPr>
            </w:r>
            <w:r>
              <w:rPr>
                <w:rFonts w:ascii="Minion Pro Med" w:eastAsia="ＭＳ ゴシック" w:hAnsi="Minion Pro Med" w:cs="Minion Pro Med"/>
              </w:rPr>
              <w:fldChar w:fldCharType="end"/>
            </w:r>
          </w:p>
        </w:tc>
      </w:tr>
      <w:tr w:rsidR="00DB1F2B" w:rsidTr="009911E3">
        <w:tc>
          <w:tcPr>
            <w:tcW w:w="1628" w:type="dxa"/>
            <w:vAlign w:val="center"/>
          </w:tcPr>
          <w:p w:rsidR="00DB1F2B" w:rsidRDefault="00DB1F2B" w:rsidP="009911E3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Francese</w:t>
            </w:r>
          </w:p>
        </w:tc>
        <w:tc>
          <w:tcPr>
            <w:tcW w:w="1629" w:type="dxa"/>
            <w:vAlign w:val="center"/>
          </w:tcPr>
          <w:p w:rsidR="00DB1F2B" w:rsidRDefault="00257342" w:rsidP="009911E3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Minion Pro Med" w:eastAsia="ＭＳ ゴシック" w:hAnsi="Minion Pro Med" w:cs="Minion Pro Med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ontrollo5"/>
            <w:r w:rsidR="00DB1F2B">
              <w:rPr>
                <w:rFonts w:ascii="Minion Pro Med" w:eastAsia="ＭＳ ゴシック" w:hAnsi="Minion Pro Med" w:cs="Minion Pro Med"/>
              </w:rPr>
              <w:instrText xml:space="preserve"> FORMCHECKBOX </w:instrText>
            </w:r>
            <w:r>
              <w:rPr>
                <w:rFonts w:ascii="Minion Pro Med" w:eastAsia="ＭＳ ゴシック" w:hAnsi="Minion Pro Med" w:cs="Minion Pro Med"/>
              </w:rPr>
            </w:r>
            <w:r>
              <w:rPr>
                <w:rFonts w:ascii="Minion Pro Med" w:eastAsia="ＭＳ ゴシック" w:hAnsi="Minion Pro Med" w:cs="Minion Pro Med"/>
              </w:rPr>
              <w:fldChar w:fldCharType="end"/>
            </w:r>
            <w:bookmarkEnd w:id="33"/>
          </w:p>
        </w:tc>
        <w:tc>
          <w:tcPr>
            <w:tcW w:w="1629" w:type="dxa"/>
            <w:vAlign w:val="center"/>
          </w:tcPr>
          <w:p w:rsidR="00DB1F2B" w:rsidRDefault="00257342" w:rsidP="009911E3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Minion Pro Med" w:eastAsia="ＭＳ ゴシック" w:hAnsi="Minion Pro Med" w:cs="Minion Pro Med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1F2B">
              <w:rPr>
                <w:rFonts w:ascii="Minion Pro Med" w:eastAsia="ＭＳ ゴシック" w:hAnsi="Minion Pro Med" w:cs="Minion Pro Med"/>
              </w:rPr>
              <w:instrText xml:space="preserve"> FORMCHECKBOX </w:instrText>
            </w:r>
            <w:r>
              <w:rPr>
                <w:rFonts w:ascii="Minion Pro Med" w:eastAsia="ＭＳ ゴシック" w:hAnsi="Minion Pro Med" w:cs="Minion Pro Med"/>
              </w:rPr>
            </w:r>
            <w:r>
              <w:rPr>
                <w:rFonts w:ascii="Minion Pro Med" w:eastAsia="ＭＳ ゴシック" w:hAnsi="Minion Pro Med" w:cs="Minion Pro Med"/>
              </w:rPr>
              <w:fldChar w:fldCharType="end"/>
            </w:r>
          </w:p>
        </w:tc>
        <w:tc>
          <w:tcPr>
            <w:tcW w:w="1629" w:type="dxa"/>
            <w:vAlign w:val="center"/>
          </w:tcPr>
          <w:p w:rsidR="00DB1F2B" w:rsidRDefault="00257342" w:rsidP="009911E3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Minion Pro Med" w:eastAsia="ＭＳ ゴシック" w:hAnsi="Minion Pro Med" w:cs="Minion Pro Med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1F2B">
              <w:rPr>
                <w:rFonts w:ascii="Minion Pro Med" w:eastAsia="ＭＳ ゴシック" w:hAnsi="Minion Pro Med" w:cs="Minion Pro Med"/>
              </w:rPr>
              <w:instrText xml:space="preserve"> FORMCHECKBOX </w:instrText>
            </w:r>
            <w:r>
              <w:rPr>
                <w:rFonts w:ascii="Minion Pro Med" w:eastAsia="ＭＳ ゴシック" w:hAnsi="Minion Pro Med" w:cs="Minion Pro Med"/>
              </w:rPr>
            </w:r>
            <w:r>
              <w:rPr>
                <w:rFonts w:ascii="Minion Pro Med" w:eastAsia="ＭＳ ゴシック" w:hAnsi="Minion Pro Med" w:cs="Minion Pro Med"/>
              </w:rPr>
              <w:fldChar w:fldCharType="end"/>
            </w:r>
          </w:p>
        </w:tc>
        <w:tc>
          <w:tcPr>
            <w:tcW w:w="1629" w:type="dxa"/>
            <w:vAlign w:val="center"/>
          </w:tcPr>
          <w:p w:rsidR="00DB1F2B" w:rsidRDefault="00257342" w:rsidP="009911E3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Minion Pro Med" w:eastAsia="ＭＳ ゴシック" w:hAnsi="Minion Pro Med" w:cs="Minion Pro Med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1F2B">
              <w:rPr>
                <w:rFonts w:ascii="Minion Pro Med" w:eastAsia="ＭＳ ゴシック" w:hAnsi="Minion Pro Med" w:cs="Minion Pro Med"/>
              </w:rPr>
              <w:instrText xml:space="preserve"> FORMCHECKBOX </w:instrText>
            </w:r>
            <w:r>
              <w:rPr>
                <w:rFonts w:ascii="Minion Pro Med" w:eastAsia="ＭＳ ゴシック" w:hAnsi="Minion Pro Med" w:cs="Minion Pro Med"/>
              </w:rPr>
            </w:r>
            <w:r>
              <w:rPr>
                <w:rFonts w:ascii="Minion Pro Med" w:eastAsia="ＭＳ ゴシック" w:hAnsi="Minion Pro Med" w:cs="Minion Pro Med"/>
              </w:rPr>
              <w:fldChar w:fldCharType="end"/>
            </w:r>
          </w:p>
        </w:tc>
      </w:tr>
      <w:tr w:rsidR="00DB1F2B" w:rsidTr="009911E3">
        <w:tc>
          <w:tcPr>
            <w:tcW w:w="1628" w:type="dxa"/>
            <w:vAlign w:val="center"/>
          </w:tcPr>
          <w:p w:rsidR="00DB1F2B" w:rsidRDefault="00DB1F2B" w:rsidP="009911E3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Tedesco</w:t>
            </w:r>
          </w:p>
        </w:tc>
        <w:tc>
          <w:tcPr>
            <w:tcW w:w="1629" w:type="dxa"/>
            <w:vAlign w:val="center"/>
          </w:tcPr>
          <w:p w:rsidR="00DB1F2B" w:rsidRDefault="00257342" w:rsidP="009911E3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Minion Pro Med" w:eastAsia="ＭＳ ゴシック" w:hAnsi="Minion Pro Med" w:cs="Minion Pro Med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ontrollo6"/>
            <w:r w:rsidR="00DB1F2B">
              <w:rPr>
                <w:rFonts w:ascii="Minion Pro Med" w:eastAsia="ＭＳ ゴシック" w:hAnsi="Minion Pro Med" w:cs="Minion Pro Med"/>
              </w:rPr>
              <w:instrText xml:space="preserve"> FORMCHECKBOX </w:instrText>
            </w:r>
            <w:r>
              <w:rPr>
                <w:rFonts w:ascii="Minion Pro Med" w:eastAsia="ＭＳ ゴシック" w:hAnsi="Minion Pro Med" w:cs="Minion Pro Med"/>
              </w:rPr>
            </w:r>
            <w:r>
              <w:rPr>
                <w:rFonts w:ascii="Minion Pro Med" w:eastAsia="ＭＳ ゴシック" w:hAnsi="Minion Pro Med" w:cs="Minion Pro Med"/>
              </w:rPr>
              <w:fldChar w:fldCharType="end"/>
            </w:r>
            <w:bookmarkEnd w:id="34"/>
          </w:p>
        </w:tc>
        <w:tc>
          <w:tcPr>
            <w:tcW w:w="1629" w:type="dxa"/>
            <w:vAlign w:val="center"/>
          </w:tcPr>
          <w:p w:rsidR="00DB1F2B" w:rsidRDefault="00257342" w:rsidP="009911E3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Minion Pro Med" w:eastAsia="ＭＳ ゴシック" w:hAnsi="Minion Pro Med" w:cs="Minion Pro Med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1F2B">
              <w:rPr>
                <w:rFonts w:ascii="Minion Pro Med" w:eastAsia="ＭＳ ゴシック" w:hAnsi="Minion Pro Med" w:cs="Minion Pro Med"/>
              </w:rPr>
              <w:instrText xml:space="preserve"> FORMCHECKBOX </w:instrText>
            </w:r>
            <w:r>
              <w:rPr>
                <w:rFonts w:ascii="Minion Pro Med" w:eastAsia="ＭＳ ゴシック" w:hAnsi="Minion Pro Med" w:cs="Minion Pro Med"/>
              </w:rPr>
            </w:r>
            <w:r>
              <w:rPr>
                <w:rFonts w:ascii="Minion Pro Med" w:eastAsia="ＭＳ ゴシック" w:hAnsi="Minion Pro Med" w:cs="Minion Pro Med"/>
              </w:rPr>
              <w:fldChar w:fldCharType="end"/>
            </w:r>
          </w:p>
        </w:tc>
        <w:tc>
          <w:tcPr>
            <w:tcW w:w="1629" w:type="dxa"/>
            <w:vAlign w:val="center"/>
          </w:tcPr>
          <w:p w:rsidR="00DB1F2B" w:rsidRDefault="00257342" w:rsidP="009911E3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Minion Pro Med" w:eastAsia="ＭＳ ゴシック" w:hAnsi="Minion Pro Med" w:cs="Minion Pro Med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1F2B">
              <w:rPr>
                <w:rFonts w:ascii="Minion Pro Med" w:eastAsia="ＭＳ ゴシック" w:hAnsi="Minion Pro Med" w:cs="Minion Pro Med"/>
              </w:rPr>
              <w:instrText xml:space="preserve"> FORMCHECKBOX </w:instrText>
            </w:r>
            <w:r>
              <w:rPr>
                <w:rFonts w:ascii="Minion Pro Med" w:eastAsia="ＭＳ ゴシック" w:hAnsi="Minion Pro Med" w:cs="Minion Pro Med"/>
              </w:rPr>
            </w:r>
            <w:r>
              <w:rPr>
                <w:rFonts w:ascii="Minion Pro Med" w:eastAsia="ＭＳ ゴシック" w:hAnsi="Minion Pro Med" w:cs="Minion Pro Med"/>
              </w:rPr>
              <w:fldChar w:fldCharType="end"/>
            </w:r>
          </w:p>
        </w:tc>
        <w:tc>
          <w:tcPr>
            <w:tcW w:w="1629" w:type="dxa"/>
            <w:vAlign w:val="center"/>
          </w:tcPr>
          <w:p w:rsidR="00DB1F2B" w:rsidRDefault="00257342" w:rsidP="009911E3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Minion Pro Med" w:eastAsia="ＭＳ ゴシック" w:hAnsi="Minion Pro Med" w:cs="Minion Pro Med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1F2B">
              <w:rPr>
                <w:rFonts w:ascii="Minion Pro Med" w:eastAsia="ＭＳ ゴシック" w:hAnsi="Minion Pro Med" w:cs="Minion Pro Med"/>
              </w:rPr>
              <w:instrText xml:space="preserve"> FORMCHECKBOX </w:instrText>
            </w:r>
            <w:r>
              <w:rPr>
                <w:rFonts w:ascii="Minion Pro Med" w:eastAsia="ＭＳ ゴシック" w:hAnsi="Minion Pro Med" w:cs="Minion Pro Med"/>
              </w:rPr>
            </w:r>
            <w:r>
              <w:rPr>
                <w:rFonts w:ascii="Minion Pro Med" w:eastAsia="ＭＳ ゴシック" w:hAnsi="Minion Pro Med" w:cs="Minion Pro Med"/>
              </w:rPr>
              <w:fldChar w:fldCharType="end"/>
            </w:r>
          </w:p>
        </w:tc>
      </w:tr>
      <w:tr w:rsidR="00DB1F2B" w:rsidTr="009911E3">
        <w:tc>
          <w:tcPr>
            <w:tcW w:w="1628" w:type="dxa"/>
            <w:vAlign w:val="center"/>
          </w:tcPr>
          <w:p w:rsidR="00DB1F2B" w:rsidRDefault="00DB1F2B" w:rsidP="009911E3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Spagnolo</w:t>
            </w:r>
          </w:p>
        </w:tc>
        <w:tc>
          <w:tcPr>
            <w:tcW w:w="1629" w:type="dxa"/>
            <w:vAlign w:val="center"/>
          </w:tcPr>
          <w:p w:rsidR="00DB1F2B" w:rsidRDefault="00257342" w:rsidP="009911E3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Minion Pro Med" w:eastAsia="ＭＳ ゴシック" w:hAnsi="Minion Pro Med" w:cs="Minion Pro Med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ontrollo7"/>
            <w:r w:rsidR="00DB1F2B">
              <w:rPr>
                <w:rFonts w:ascii="Minion Pro Med" w:eastAsia="ＭＳ ゴシック" w:hAnsi="Minion Pro Med" w:cs="Minion Pro Med"/>
              </w:rPr>
              <w:instrText xml:space="preserve"> FORMCHECKBOX </w:instrText>
            </w:r>
            <w:r>
              <w:rPr>
                <w:rFonts w:ascii="Minion Pro Med" w:eastAsia="ＭＳ ゴシック" w:hAnsi="Minion Pro Med" w:cs="Minion Pro Med"/>
              </w:rPr>
            </w:r>
            <w:r>
              <w:rPr>
                <w:rFonts w:ascii="Minion Pro Med" w:eastAsia="ＭＳ ゴシック" w:hAnsi="Minion Pro Med" w:cs="Minion Pro Med"/>
              </w:rPr>
              <w:fldChar w:fldCharType="end"/>
            </w:r>
            <w:bookmarkEnd w:id="35"/>
          </w:p>
        </w:tc>
        <w:tc>
          <w:tcPr>
            <w:tcW w:w="1629" w:type="dxa"/>
            <w:vAlign w:val="center"/>
          </w:tcPr>
          <w:p w:rsidR="00DB1F2B" w:rsidRDefault="00257342" w:rsidP="009911E3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Minion Pro Med" w:eastAsia="ＭＳ ゴシック" w:hAnsi="Minion Pro Med" w:cs="Minion Pro Med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1F2B">
              <w:rPr>
                <w:rFonts w:ascii="Minion Pro Med" w:eastAsia="ＭＳ ゴシック" w:hAnsi="Minion Pro Med" w:cs="Minion Pro Med"/>
              </w:rPr>
              <w:instrText xml:space="preserve"> FORMCHECKBOX </w:instrText>
            </w:r>
            <w:r>
              <w:rPr>
                <w:rFonts w:ascii="Minion Pro Med" w:eastAsia="ＭＳ ゴシック" w:hAnsi="Minion Pro Med" w:cs="Minion Pro Med"/>
              </w:rPr>
            </w:r>
            <w:r>
              <w:rPr>
                <w:rFonts w:ascii="Minion Pro Med" w:eastAsia="ＭＳ ゴシック" w:hAnsi="Minion Pro Med" w:cs="Minion Pro Med"/>
              </w:rPr>
              <w:fldChar w:fldCharType="end"/>
            </w:r>
          </w:p>
        </w:tc>
        <w:tc>
          <w:tcPr>
            <w:tcW w:w="1629" w:type="dxa"/>
            <w:vAlign w:val="center"/>
          </w:tcPr>
          <w:p w:rsidR="00DB1F2B" w:rsidRDefault="00257342" w:rsidP="009911E3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Minion Pro Med" w:eastAsia="ＭＳ ゴシック" w:hAnsi="Minion Pro Med" w:cs="Minion Pro Med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1F2B">
              <w:rPr>
                <w:rFonts w:ascii="Minion Pro Med" w:eastAsia="ＭＳ ゴシック" w:hAnsi="Minion Pro Med" w:cs="Minion Pro Med"/>
              </w:rPr>
              <w:instrText xml:space="preserve"> FORMCHECKBOX </w:instrText>
            </w:r>
            <w:r>
              <w:rPr>
                <w:rFonts w:ascii="Minion Pro Med" w:eastAsia="ＭＳ ゴシック" w:hAnsi="Minion Pro Med" w:cs="Minion Pro Med"/>
              </w:rPr>
            </w:r>
            <w:r>
              <w:rPr>
                <w:rFonts w:ascii="Minion Pro Med" w:eastAsia="ＭＳ ゴシック" w:hAnsi="Minion Pro Med" w:cs="Minion Pro Med"/>
              </w:rPr>
              <w:fldChar w:fldCharType="end"/>
            </w:r>
          </w:p>
        </w:tc>
        <w:tc>
          <w:tcPr>
            <w:tcW w:w="1629" w:type="dxa"/>
            <w:vAlign w:val="center"/>
          </w:tcPr>
          <w:p w:rsidR="00DB1F2B" w:rsidRDefault="00257342" w:rsidP="009911E3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Minion Pro Med" w:eastAsia="ＭＳ ゴシック" w:hAnsi="Minion Pro Med" w:cs="Minion Pro Med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1F2B">
              <w:rPr>
                <w:rFonts w:ascii="Minion Pro Med" w:eastAsia="ＭＳ ゴシック" w:hAnsi="Minion Pro Med" w:cs="Minion Pro Med"/>
              </w:rPr>
              <w:instrText xml:space="preserve"> FORMCHECKBOX </w:instrText>
            </w:r>
            <w:r>
              <w:rPr>
                <w:rFonts w:ascii="Minion Pro Med" w:eastAsia="ＭＳ ゴシック" w:hAnsi="Minion Pro Med" w:cs="Minion Pro Med"/>
              </w:rPr>
            </w:r>
            <w:r>
              <w:rPr>
                <w:rFonts w:ascii="Minion Pro Med" w:eastAsia="ＭＳ ゴシック" w:hAnsi="Minion Pro Med" w:cs="Minion Pro Med"/>
              </w:rPr>
              <w:fldChar w:fldCharType="end"/>
            </w:r>
          </w:p>
        </w:tc>
      </w:tr>
      <w:tr w:rsidR="00DB1F2B" w:rsidTr="009911E3">
        <w:tc>
          <w:tcPr>
            <w:tcW w:w="1628" w:type="dxa"/>
            <w:vAlign w:val="center"/>
          </w:tcPr>
          <w:p w:rsidR="00DB1F2B" w:rsidRPr="00D125AF" w:rsidRDefault="00DB1F2B" w:rsidP="009911E3">
            <w:pPr>
              <w:widowControl w:val="0"/>
              <w:jc w:val="center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Altra lingua</w:t>
            </w:r>
          </w:p>
        </w:tc>
        <w:tc>
          <w:tcPr>
            <w:tcW w:w="1629" w:type="dxa"/>
            <w:vAlign w:val="center"/>
          </w:tcPr>
          <w:p w:rsidR="00DB1F2B" w:rsidRDefault="00257342" w:rsidP="009911E3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Minion Pro Med" w:eastAsia="ＭＳ ゴシック" w:hAnsi="Minion Pro Med" w:cs="Minion Pro Med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ontrollo8"/>
            <w:r w:rsidR="00DB1F2B">
              <w:rPr>
                <w:rFonts w:ascii="Minion Pro Med" w:eastAsia="ＭＳ ゴシック" w:hAnsi="Minion Pro Med" w:cs="Minion Pro Med"/>
              </w:rPr>
              <w:instrText xml:space="preserve"> FORMCHECKBOX </w:instrText>
            </w:r>
            <w:r>
              <w:rPr>
                <w:rFonts w:ascii="Minion Pro Med" w:eastAsia="ＭＳ ゴシック" w:hAnsi="Minion Pro Med" w:cs="Minion Pro Med"/>
              </w:rPr>
            </w:r>
            <w:r>
              <w:rPr>
                <w:rFonts w:ascii="Minion Pro Med" w:eastAsia="ＭＳ ゴシック" w:hAnsi="Minion Pro Med" w:cs="Minion Pro Med"/>
              </w:rPr>
              <w:fldChar w:fldCharType="end"/>
            </w:r>
            <w:bookmarkEnd w:id="36"/>
          </w:p>
        </w:tc>
        <w:tc>
          <w:tcPr>
            <w:tcW w:w="1629" w:type="dxa"/>
            <w:vAlign w:val="center"/>
          </w:tcPr>
          <w:p w:rsidR="00DB1F2B" w:rsidRDefault="00257342" w:rsidP="009911E3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Minion Pro Med" w:eastAsia="ＭＳ ゴシック" w:hAnsi="Minion Pro Med" w:cs="Minion Pro Med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1F2B">
              <w:rPr>
                <w:rFonts w:ascii="Minion Pro Med" w:eastAsia="ＭＳ ゴシック" w:hAnsi="Minion Pro Med" w:cs="Minion Pro Med"/>
              </w:rPr>
              <w:instrText xml:space="preserve"> FORMCHECKBOX </w:instrText>
            </w:r>
            <w:r>
              <w:rPr>
                <w:rFonts w:ascii="Minion Pro Med" w:eastAsia="ＭＳ ゴシック" w:hAnsi="Minion Pro Med" w:cs="Minion Pro Med"/>
              </w:rPr>
            </w:r>
            <w:r>
              <w:rPr>
                <w:rFonts w:ascii="Minion Pro Med" w:eastAsia="ＭＳ ゴシック" w:hAnsi="Minion Pro Med" w:cs="Minion Pro Med"/>
              </w:rPr>
              <w:fldChar w:fldCharType="end"/>
            </w:r>
          </w:p>
        </w:tc>
        <w:tc>
          <w:tcPr>
            <w:tcW w:w="1629" w:type="dxa"/>
            <w:vAlign w:val="center"/>
          </w:tcPr>
          <w:p w:rsidR="00DB1F2B" w:rsidRDefault="00257342" w:rsidP="009911E3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Minion Pro Med" w:eastAsia="ＭＳ ゴシック" w:hAnsi="Minion Pro Med" w:cs="Minion Pro Med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1F2B">
              <w:rPr>
                <w:rFonts w:ascii="Minion Pro Med" w:eastAsia="ＭＳ ゴシック" w:hAnsi="Minion Pro Med" w:cs="Minion Pro Med"/>
              </w:rPr>
              <w:instrText xml:space="preserve"> FORMCHECKBOX </w:instrText>
            </w:r>
            <w:r>
              <w:rPr>
                <w:rFonts w:ascii="Minion Pro Med" w:eastAsia="ＭＳ ゴシック" w:hAnsi="Minion Pro Med" w:cs="Minion Pro Med"/>
              </w:rPr>
            </w:r>
            <w:r>
              <w:rPr>
                <w:rFonts w:ascii="Minion Pro Med" w:eastAsia="ＭＳ ゴシック" w:hAnsi="Minion Pro Med" w:cs="Minion Pro Med"/>
              </w:rPr>
              <w:fldChar w:fldCharType="end"/>
            </w:r>
          </w:p>
        </w:tc>
        <w:tc>
          <w:tcPr>
            <w:tcW w:w="1629" w:type="dxa"/>
            <w:vAlign w:val="center"/>
          </w:tcPr>
          <w:p w:rsidR="00DB1F2B" w:rsidRDefault="00257342" w:rsidP="009911E3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Minion Pro Med" w:eastAsia="ＭＳ ゴシック" w:hAnsi="Minion Pro Med" w:cs="Minion Pro Med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1F2B">
              <w:rPr>
                <w:rFonts w:ascii="Minion Pro Med" w:eastAsia="ＭＳ ゴシック" w:hAnsi="Minion Pro Med" w:cs="Minion Pro Med"/>
              </w:rPr>
              <w:instrText xml:space="preserve"> FORMCHECKBOX </w:instrText>
            </w:r>
            <w:r>
              <w:rPr>
                <w:rFonts w:ascii="Minion Pro Med" w:eastAsia="ＭＳ ゴシック" w:hAnsi="Minion Pro Med" w:cs="Minion Pro Med"/>
              </w:rPr>
            </w:r>
            <w:r>
              <w:rPr>
                <w:rFonts w:ascii="Minion Pro Med" w:eastAsia="ＭＳ ゴシック" w:hAnsi="Minion Pro Med" w:cs="Minion Pro Med"/>
              </w:rPr>
              <w:fldChar w:fldCharType="end"/>
            </w:r>
          </w:p>
        </w:tc>
      </w:tr>
    </w:tbl>
    <w:p w:rsidR="00DB1F2B" w:rsidRDefault="00DB1F2B" w:rsidP="00DB1F2B">
      <w:pPr>
        <w:widowControl w:val="0"/>
        <w:autoSpaceDE w:val="0"/>
        <w:autoSpaceDN w:val="0"/>
        <w:adjustRightInd w:val="0"/>
        <w:spacing w:line="360" w:lineRule="auto"/>
        <w:ind w:left="2124" w:firstLine="708"/>
        <w:jc w:val="both"/>
        <w:rPr>
          <w:b/>
        </w:rPr>
      </w:pPr>
    </w:p>
    <w:p w:rsidR="00DB1F2B" w:rsidRDefault="00DB1F2B" w:rsidP="00DB1F2B">
      <w:pPr>
        <w:spacing w:line="360" w:lineRule="auto"/>
      </w:pPr>
      <w:r>
        <w:t>Allega:</w:t>
      </w:r>
    </w:p>
    <w:p w:rsidR="00DB1F2B" w:rsidRPr="00DB1F2B" w:rsidRDefault="00DB1F2B" w:rsidP="00974B39">
      <w:pPr>
        <w:pStyle w:val="Paragrafoelenco"/>
        <w:numPr>
          <w:ilvl w:val="0"/>
          <w:numId w:val="42"/>
        </w:numPr>
        <w:suppressAutoHyphens/>
        <w:ind w:left="567"/>
        <w:jc w:val="both"/>
        <w:rPr>
          <w:lang w:val="en-GB"/>
        </w:rPr>
      </w:pPr>
      <w:r w:rsidRPr="00DB1F2B">
        <w:rPr>
          <w:lang w:val="en-GB"/>
        </w:rPr>
        <w:t>Student Application Form;</w:t>
      </w:r>
    </w:p>
    <w:p w:rsidR="00F15F8E" w:rsidRDefault="00F15F8E" w:rsidP="00974B39">
      <w:pPr>
        <w:pStyle w:val="Paragrafoelenco"/>
        <w:numPr>
          <w:ilvl w:val="0"/>
          <w:numId w:val="42"/>
        </w:numPr>
        <w:suppressAutoHyphens/>
        <w:ind w:left="567"/>
        <w:jc w:val="both"/>
        <w:rPr>
          <w:lang w:val="en-GB"/>
        </w:rPr>
      </w:pPr>
      <w:r>
        <w:rPr>
          <w:lang w:val="en-GB"/>
        </w:rPr>
        <w:t>Learning Agreement</w:t>
      </w:r>
    </w:p>
    <w:p w:rsidR="00DB1F2B" w:rsidRPr="00F15F8E" w:rsidRDefault="00974B39" w:rsidP="00F15F8E">
      <w:pPr>
        <w:pStyle w:val="Paragrafoelenco"/>
        <w:suppressAutoHyphens/>
        <w:ind w:left="567"/>
        <w:jc w:val="both"/>
        <w:rPr>
          <w:sz w:val="20"/>
          <w:lang w:val="en-GB"/>
        </w:rPr>
      </w:pPr>
      <w:r w:rsidRPr="00F15F8E">
        <w:rPr>
          <w:rFonts w:ascii="Times New Roman" w:hAnsi="Times New Roman"/>
          <w:sz w:val="20"/>
        </w:rPr>
        <w:t xml:space="preserve">Il modulo </w:t>
      </w:r>
      <w:r w:rsidRPr="00F15F8E">
        <w:rPr>
          <w:rFonts w:ascii="Times New Roman" w:hAnsi="Times New Roman"/>
          <w:sz w:val="20"/>
          <w:u w:val="single"/>
        </w:rPr>
        <w:t xml:space="preserve">deve essere inviato anche a mezzo posta elettronica come file WORD </w:t>
      </w:r>
      <w:r w:rsidRPr="00F15F8E">
        <w:rPr>
          <w:rFonts w:ascii="Times New Roman" w:hAnsi="Times New Roman"/>
          <w:b/>
          <w:sz w:val="20"/>
          <w:u w:val="single"/>
        </w:rPr>
        <w:t>(non scansionato)</w:t>
      </w:r>
      <w:r w:rsidRPr="00F15F8E">
        <w:rPr>
          <w:rFonts w:ascii="Times New Roman" w:hAnsi="Times New Roman"/>
          <w:sz w:val="20"/>
        </w:rPr>
        <w:t xml:space="preserve"> al seguente indirizzo: erasmus@conservatoriodicosenza.it</w:t>
      </w:r>
    </w:p>
    <w:p w:rsidR="00DB1F2B" w:rsidRDefault="00DB1F2B" w:rsidP="00974B39">
      <w:pPr>
        <w:pStyle w:val="Paragrafoelenco"/>
        <w:numPr>
          <w:ilvl w:val="0"/>
          <w:numId w:val="42"/>
        </w:numPr>
        <w:tabs>
          <w:tab w:val="left" w:pos="12597"/>
        </w:tabs>
        <w:suppressAutoHyphens/>
        <w:ind w:left="567"/>
        <w:jc w:val="both"/>
      </w:pPr>
      <w:r>
        <w:t>Curriculum Vitae (in inglese);</w:t>
      </w:r>
    </w:p>
    <w:p w:rsidR="00F15F8E" w:rsidRDefault="00DB1F2B" w:rsidP="00974B39">
      <w:pPr>
        <w:pStyle w:val="Corpodeltesto"/>
        <w:numPr>
          <w:ilvl w:val="0"/>
          <w:numId w:val="42"/>
        </w:numPr>
        <w:suppressAutoHyphens/>
        <w:ind w:left="567"/>
      </w:pPr>
      <w:r>
        <w:t xml:space="preserve">Registrazioni </w:t>
      </w:r>
      <w:r w:rsidR="00162466">
        <w:t>–</w:t>
      </w:r>
      <w:r w:rsidR="00162466" w:rsidRPr="00162466">
        <w:rPr>
          <w:b/>
          <w:u w:val="single"/>
        </w:rPr>
        <w:t xml:space="preserve">di </w:t>
      </w:r>
      <w:r w:rsidRPr="00162466">
        <w:rPr>
          <w:b/>
          <w:u w:val="single"/>
        </w:rPr>
        <w:t xml:space="preserve">durata </w:t>
      </w:r>
      <w:r w:rsidR="00162466" w:rsidRPr="00162466">
        <w:rPr>
          <w:b/>
          <w:u w:val="single"/>
        </w:rPr>
        <w:t>pari a circa</w:t>
      </w:r>
      <w:r w:rsidRPr="00162466">
        <w:rPr>
          <w:b/>
          <w:u w:val="single"/>
        </w:rPr>
        <w:t>15 min</w:t>
      </w:r>
      <w:r w:rsidR="00AB5A78">
        <w:rPr>
          <w:b/>
          <w:u w:val="single"/>
        </w:rPr>
        <w:t>.</w:t>
      </w:r>
      <w:r w:rsidR="00452B31" w:rsidRPr="00162466">
        <w:rPr>
          <w:b/>
          <w:u w:val="single"/>
        </w:rPr>
        <w:t>con</w:t>
      </w:r>
      <w:r w:rsidRPr="00162466">
        <w:rPr>
          <w:b/>
          <w:u w:val="single"/>
        </w:rPr>
        <w:t xml:space="preserve"> almeno due brani di carattere contrastante</w:t>
      </w:r>
      <w:r>
        <w:t xml:space="preserve"> - di proprie esecuzioni (CD o DVD) o di proprie composizioni (studenti di composizione e  musica elettronica); questi ultimi devono allegare </w:t>
      </w:r>
      <w:r w:rsidRPr="002F671E">
        <w:t>anche le relative partiture</w:t>
      </w:r>
      <w:r w:rsidR="00F15F8E">
        <w:t>;</w:t>
      </w:r>
    </w:p>
    <w:p w:rsidR="00DB1F2B" w:rsidRPr="00F15F8E" w:rsidRDefault="00974B39" w:rsidP="00F15F8E">
      <w:pPr>
        <w:pStyle w:val="Corpodeltesto"/>
        <w:suppressAutoHyphens/>
        <w:ind w:left="567"/>
        <w:rPr>
          <w:sz w:val="20"/>
        </w:rPr>
      </w:pPr>
      <w:r w:rsidRPr="00F15F8E">
        <w:rPr>
          <w:sz w:val="20"/>
        </w:rPr>
        <w:t>Il file audio deve essere inviato anche a mezzo posta elettronica in formato .wav anche tramite servizi quali dropbox, wetransfer, etc…</w:t>
      </w:r>
    </w:p>
    <w:p w:rsidR="00DB1F2B" w:rsidRPr="002F671E" w:rsidRDefault="00DB1F2B" w:rsidP="00974B39">
      <w:pPr>
        <w:pStyle w:val="Corpodeltesto"/>
        <w:numPr>
          <w:ilvl w:val="0"/>
          <w:numId w:val="42"/>
        </w:numPr>
        <w:suppressAutoHyphens/>
        <w:ind w:left="567"/>
      </w:pPr>
      <w:r w:rsidRPr="002F671E">
        <w:t>Dichiarazione del proprio insegnante attestante l’autenticità della registrazione</w:t>
      </w:r>
      <w:r>
        <w:t xml:space="preserve"> (in inglese);</w:t>
      </w:r>
    </w:p>
    <w:p w:rsidR="00DB1F2B" w:rsidRPr="002F671E" w:rsidRDefault="00DB1F2B" w:rsidP="00974B39">
      <w:pPr>
        <w:pStyle w:val="Corpodeltesto"/>
        <w:numPr>
          <w:ilvl w:val="0"/>
          <w:numId w:val="42"/>
        </w:numPr>
        <w:suppressAutoHyphens/>
        <w:ind w:left="567"/>
      </w:pPr>
      <w:r w:rsidRPr="002F671E">
        <w:t>Lettera motivazionale (in inglese)</w:t>
      </w:r>
      <w:r>
        <w:t xml:space="preserve">; </w:t>
      </w:r>
    </w:p>
    <w:p w:rsidR="00DB1F2B" w:rsidRDefault="00DB1F2B" w:rsidP="009B4516">
      <w:pPr>
        <w:rPr>
          <w:rFonts w:ascii="Times New Roman" w:hAnsi="Times New Roman"/>
          <w:szCs w:val="24"/>
        </w:rPr>
      </w:pPr>
    </w:p>
    <w:p w:rsidR="00DB1F2B" w:rsidRDefault="00DB1F2B" w:rsidP="00DB1F2B">
      <w:pPr>
        <w:spacing w:line="360" w:lineRule="auto"/>
      </w:pPr>
      <w:r>
        <w:t>Il/la sottoscritto/a dichiara di aver letto e di accettare tutte le condizioni indicate nel bando.</w:t>
      </w:r>
    </w:p>
    <w:p w:rsidR="00DB1F2B" w:rsidRDefault="00DB1F2B" w:rsidP="009B4516">
      <w:pPr>
        <w:rPr>
          <w:rFonts w:ascii="Times New Roman" w:hAnsi="Times New Roman"/>
          <w:szCs w:val="24"/>
        </w:rPr>
      </w:pPr>
    </w:p>
    <w:p w:rsidR="00DB1F2B" w:rsidRDefault="00DB1F2B" w:rsidP="009B4516">
      <w:pPr>
        <w:rPr>
          <w:rFonts w:ascii="Times New Roman" w:hAnsi="Times New Roman"/>
          <w:szCs w:val="24"/>
        </w:rPr>
      </w:pPr>
    </w:p>
    <w:p w:rsidR="00DB1F2B" w:rsidRPr="00307583" w:rsidRDefault="00257342" w:rsidP="00DB1F2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fldChar w:fldCharType="begin">
          <w:ffData>
            <w:name w:val="Testo34"/>
            <w:enabled/>
            <w:calcOnExit w:val="0"/>
            <w:textInput/>
          </w:ffData>
        </w:fldChar>
      </w:r>
      <w:bookmarkStart w:id="37" w:name="Testo34"/>
      <w:r w:rsidR="00DB1F2B">
        <w:rPr>
          <w:rFonts w:ascii="Times New Roman" w:hAnsi="Times New Roman"/>
          <w:szCs w:val="24"/>
        </w:rPr>
        <w:instrText xml:space="preserve"> FORMTEXT </w:instrTex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  <w:fldChar w:fldCharType="separate"/>
      </w:r>
      <w:r w:rsidR="00DB1F2B">
        <w:rPr>
          <w:rFonts w:ascii="Times New Roman" w:hAnsi="Times New Roman"/>
          <w:noProof/>
          <w:szCs w:val="24"/>
        </w:rPr>
        <w:t> </w:t>
      </w:r>
      <w:r w:rsidR="00DB1F2B">
        <w:rPr>
          <w:rFonts w:ascii="Times New Roman" w:hAnsi="Times New Roman"/>
          <w:noProof/>
          <w:szCs w:val="24"/>
        </w:rPr>
        <w:t> </w:t>
      </w:r>
      <w:r w:rsidR="00DB1F2B">
        <w:rPr>
          <w:rFonts w:ascii="Times New Roman" w:hAnsi="Times New Roman"/>
          <w:noProof/>
          <w:szCs w:val="24"/>
        </w:rPr>
        <w:t> </w:t>
      </w:r>
      <w:r w:rsidR="00DB1F2B">
        <w:rPr>
          <w:rFonts w:ascii="Times New Roman" w:hAnsi="Times New Roman"/>
          <w:noProof/>
          <w:szCs w:val="24"/>
        </w:rPr>
        <w:t> </w:t>
      </w:r>
      <w:r w:rsidR="00DB1F2B"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szCs w:val="24"/>
        </w:rPr>
        <w:fldChar w:fldCharType="end"/>
      </w:r>
      <w:bookmarkEnd w:id="37"/>
      <w:r w:rsidR="00DB1F2B">
        <w:rPr>
          <w:rFonts w:ascii="Times New Roman" w:hAnsi="Times New Roman"/>
          <w:szCs w:val="24"/>
        </w:rPr>
        <w:t xml:space="preserve">, li </w:t>
      </w:r>
      <w:r>
        <w:rPr>
          <w:rFonts w:ascii="Times New Roman" w:hAnsi="Times New Roman"/>
          <w:szCs w:val="24"/>
        </w:rPr>
        <w:fldChar w:fldCharType="begin">
          <w:ffData>
            <w:name w:val="Testo35"/>
            <w:enabled/>
            <w:calcOnExit w:val="0"/>
            <w:textInput>
              <w:type w:val="date"/>
            </w:textInput>
          </w:ffData>
        </w:fldChar>
      </w:r>
      <w:bookmarkStart w:id="38" w:name="Testo35"/>
      <w:r w:rsidR="00DB1F2B">
        <w:rPr>
          <w:rFonts w:ascii="Times New Roman" w:hAnsi="Times New Roman"/>
          <w:szCs w:val="24"/>
        </w:rPr>
        <w:instrText xml:space="preserve"> FORMTEXT </w:instrTex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  <w:fldChar w:fldCharType="separate"/>
      </w:r>
      <w:r w:rsidR="00DB1F2B">
        <w:rPr>
          <w:rFonts w:ascii="Times New Roman" w:hAnsi="Times New Roman"/>
          <w:noProof/>
          <w:szCs w:val="24"/>
        </w:rPr>
        <w:t> </w:t>
      </w:r>
      <w:r w:rsidR="00DB1F2B">
        <w:rPr>
          <w:rFonts w:ascii="Times New Roman" w:hAnsi="Times New Roman"/>
          <w:noProof/>
          <w:szCs w:val="24"/>
        </w:rPr>
        <w:t> </w:t>
      </w:r>
      <w:r w:rsidR="00DB1F2B">
        <w:rPr>
          <w:rFonts w:ascii="Times New Roman" w:hAnsi="Times New Roman"/>
          <w:noProof/>
          <w:szCs w:val="24"/>
        </w:rPr>
        <w:t> </w:t>
      </w:r>
      <w:r w:rsidR="00DB1F2B">
        <w:rPr>
          <w:rFonts w:ascii="Times New Roman" w:hAnsi="Times New Roman"/>
          <w:noProof/>
          <w:szCs w:val="24"/>
        </w:rPr>
        <w:t> </w:t>
      </w:r>
      <w:r w:rsidR="00DB1F2B"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szCs w:val="24"/>
        </w:rPr>
        <w:fldChar w:fldCharType="end"/>
      </w:r>
      <w:bookmarkEnd w:id="38"/>
    </w:p>
    <w:p w:rsidR="00DB1F2B" w:rsidRPr="00307583" w:rsidRDefault="00DB1F2B" w:rsidP="00DB1F2B">
      <w:pPr>
        <w:widowControl w:val="0"/>
        <w:autoSpaceDE w:val="0"/>
        <w:autoSpaceDN w:val="0"/>
        <w:adjustRightInd w:val="0"/>
        <w:spacing w:line="360" w:lineRule="auto"/>
        <w:ind w:left="3540" w:firstLine="708"/>
        <w:jc w:val="both"/>
        <w:rPr>
          <w:rFonts w:ascii="Times New Roman" w:hAnsi="Times New Roman"/>
          <w:szCs w:val="24"/>
        </w:rPr>
      </w:pPr>
      <w:r w:rsidRPr="00307583">
        <w:rPr>
          <w:rFonts w:ascii="Times New Roman" w:hAnsi="Times New Roman"/>
          <w:szCs w:val="24"/>
        </w:rPr>
        <w:t>Firma _________________</w:t>
      </w:r>
      <w:r>
        <w:rPr>
          <w:rFonts w:ascii="Times New Roman" w:hAnsi="Times New Roman"/>
          <w:szCs w:val="24"/>
        </w:rPr>
        <w:t>_________________</w:t>
      </w:r>
    </w:p>
    <w:p w:rsidR="00DB1F2B" w:rsidRPr="000677EB" w:rsidRDefault="00DB1F2B" w:rsidP="00DB1F2B">
      <w:pPr>
        <w:jc w:val="both"/>
        <w:rPr>
          <w:rFonts w:ascii="Times New Roman" w:hAnsi="Times New Roman"/>
          <w:sz w:val="20"/>
        </w:rPr>
      </w:pPr>
      <w:r w:rsidRPr="000677EB">
        <w:rPr>
          <w:rFonts w:ascii="Times New Roman" w:hAnsi="Times New Roman"/>
          <w:sz w:val="20"/>
        </w:rPr>
        <w:t>Acconsento al trattamento dei dati contenuti in questa scheda viene effettuato dal Conservatorio nel rispetto delle finalità istituzionali e nei limiti stabiliti dal D.lgs 196/2003.</w:t>
      </w:r>
    </w:p>
    <w:p w:rsidR="00DB1F2B" w:rsidRDefault="00DB1F2B" w:rsidP="00DB1F2B">
      <w:pPr>
        <w:jc w:val="both"/>
        <w:rPr>
          <w:rFonts w:ascii="Times New Roman" w:hAnsi="Times New Roman"/>
          <w:szCs w:val="24"/>
        </w:rPr>
      </w:pPr>
    </w:p>
    <w:p w:rsidR="00DB1F2B" w:rsidRPr="00307583" w:rsidRDefault="00DB1F2B" w:rsidP="00DB1F2B">
      <w:pPr>
        <w:jc w:val="both"/>
        <w:rPr>
          <w:rFonts w:ascii="Times New Roman" w:hAnsi="Times New Roman"/>
          <w:szCs w:val="24"/>
        </w:rPr>
      </w:pPr>
    </w:p>
    <w:p w:rsidR="00DB1F2B" w:rsidRPr="00BD2E56" w:rsidRDefault="00DB1F2B" w:rsidP="00DB1F2B">
      <w:pPr>
        <w:widowControl w:val="0"/>
        <w:autoSpaceDE w:val="0"/>
        <w:autoSpaceDN w:val="0"/>
        <w:adjustRightInd w:val="0"/>
        <w:spacing w:line="360" w:lineRule="auto"/>
        <w:ind w:left="3540" w:firstLine="708"/>
        <w:jc w:val="both"/>
        <w:rPr>
          <w:b/>
          <w:color w:val="FF0000"/>
          <w:sz w:val="22"/>
          <w:szCs w:val="22"/>
        </w:rPr>
      </w:pPr>
      <w:r w:rsidRPr="00307583">
        <w:t>Firma _________________</w:t>
      </w:r>
      <w:r>
        <w:t>_________________</w:t>
      </w:r>
    </w:p>
    <w:p w:rsidR="00DB1F2B" w:rsidRPr="00C608C8" w:rsidRDefault="00DB1F2B" w:rsidP="009B4516">
      <w:pPr>
        <w:rPr>
          <w:rFonts w:ascii="Times New Roman" w:hAnsi="Times New Roman"/>
          <w:szCs w:val="24"/>
        </w:rPr>
      </w:pPr>
    </w:p>
    <w:sectPr w:rsidR="00DB1F2B" w:rsidRPr="00C608C8" w:rsidSect="003C3296">
      <w:headerReference w:type="default" r:id="rId7"/>
      <w:footerReference w:type="default" r:id="rId8"/>
      <w:pgSz w:w="11900" w:h="16840"/>
      <w:pgMar w:top="2836" w:right="1134" w:bottom="1134" w:left="1134" w:header="708" w:footer="827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1CF1" w:rsidRDefault="008D1CF1" w:rsidP="000C3CD4">
      <w:r>
        <w:separator/>
      </w:r>
    </w:p>
  </w:endnote>
  <w:endnote w:type="continuationSeparator" w:id="1">
    <w:p w:rsidR="008D1CF1" w:rsidRDefault="008D1CF1" w:rsidP="000C3C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roman"/>
    <w:pitch w:val="variable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ion Pro Med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CF1" w:rsidRDefault="008D1CF1" w:rsidP="003C3296">
    <w:pPr>
      <w:pStyle w:val="Intestazione"/>
      <w:pBdr>
        <w:bottom w:val="single" w:sz="6" w:space="1" w:color="auto"/>
      </w:pBdr>
      <w:jc w:val="center"/>
      <w:rPr>
        <w:iCs/>
        <w:smallCaps/>
        <w:sz w:val="16"/>
        <w:szCs w:val="18"/>
      </w:rPr>
    </w:pPr>
  </w:p>
  <w:p w:rsidR="008D1CF1" w:rsidRPr="003C3296" w:rsidRDefault="008D1CF1" w:rsidP="00105E43">
    <w:pPr>
      <w:pStyle w:val="Intestazione"/>
      <w:spacing w:before="100"/>
      <w:jc w:val="center"/>
      <w:rPr>
        <w:iCs/>
        <w:smallCaps/>
        <w:sz w:val="16"/>
        <w:szCs w:val="18"/>
      </w:rPr>
    </w:pPr>
    <w:r w:rsidRPr="003C3296">
      <w:rPr>
        <w:iCs/>
        <w:smallCaps/>
        <w:sz w:val="16"/>
        <w:szCs w:val="18"/>
      </w:rPr>
      <w:t>Ministero dell</w:t>
    </w:r>
    <w:r>
      <w:rPr>
        <w:iCs/>
        <w:smallCaps/>
        <w:sz w:val="16"/>
        <w:szCs w:val="18"/>
      </w:rPr>
      <w:t>’</w:t>
    </w:r>
    <w:r w:rsidRPr="003C3296">
      <w:rPr>
        <w:iCs/>
        <w:smallCaps/>
        <w:sz w:val="16"/>
        <w:szCs w:val="18"/>
      </w:rPr>
      <w:t>Istruzione, dell’Università e della Ricerca</w:t>
    </w:r>
    <w:r>
      <w:rPr>
        <w:iCs/>
        <w:smallCaps/>
        <w:sz w:val="16"/>
        <w:szCs w:val="18"/>
      </w:rPr>
      <w:t xml:space="preserve"> – Alta Formazione Artistica e Musicale</w:t>
    </w:r>
  </w:p>
  <w:p w:rsidR="008D1CF1" w:rsidRPr="00271BB3" w:rsidRDefault="008D1CF1" w:rsidP="003C3296">
    <w:pPr>
      <w:pStyle w:val="Intestazione"/>
      <w:jc w:val="center"/>
      <w:rPr>
        <w:b/>
        <w:sz w:val="18"/>
        <w:szCs w:val="18"/>
      </w:rPr>
    </w:pPr>
    <w:r w:rsidRPr="00271BB3">
      <w:rPr>
        <w:b/>
        <w:iCs/>
        <w:sz w:val="18"/>
        <w:szCs w:val="18"/>
      </w:rPr>
      <w:t xml:space="preserve">CONSERVATORIO DI MUSICA </w:t>
    </w:r>
    <w:r w:rsidRPr="00271BB3">
      <w:rPr>
        <w:b/>
        <w:sz w:val="18"/>
        <w:szCs w:val="18"/>
      </w:rPr>
      <w:t>STANISLAO GIACOMANTONIO</w:t>
    </w:r>
  </w:p>
  <w:p w:rsidR="008D1CF1" w:rsidRDefault="008D1CF1" w:rsidP="003C3296">
    <w:pPr>
      <w:pStyle w:val="Intestazione"/>
      <w:jc w:val="center"/>
      <w:rPr>
        <w:smallCaps/>
        <w:sz w:val="16"/>
        <w:szCs w:val="16"/>
      </w:rPr>
    </w:pPr>
    <w:r w:rsidRPr="008725A6">
      <w:rPr>
        <w:smallCaps/>
        <w:sz w:val="16"/>
        <w:szCs w:val="16"/>
      </w:rPr>
      <w:t xml:space="preserve">Portapiana </w:t>
    </w:r>
    <w:r w:rsidRPr="008725A6">
      <w:rPr>
        <w:rFonts w:ascii="Wingdings" w:hAnsi="Wingdings"/>
        <w:smallCaps/>
        <w:color w:val="000000"/>
        <w:sz w:val="16"/>
        <w:szCs w:val="16"/>
      </w:rPr>
      <w:t></w:t>
    </w:r>
    <w:r w:rsidRPr="008725A6">
      <w:rPr>
        <w:smallCaps/>
        <w:sz w:val="16"/>
        <w:szCs w:val="16"/>
      </w:rPr>
      <w:t xml:space="preserve"> Convento di S. Maria delle Grazie </w:t>
    </w:r>
    <w:r w:rsidRPr="008725A6">
      <w:rPr>
        <w:rFonts w:ascii="Wingdings" w:hAnsi="Wingdings"/>
        <w:smallCaps/>
        <w:color w:val="000000"/>
        <w:sz w:val="16"/>
        <w:szCs w:val="16"/>
      </w:rPr>
      <w:t></w:t>
    </w:r>
    <w:r w:rsidRPr="008725A6">
      <w:rPr>
        <w:smallCaps/>
        <w:sz w:val="16"/>
        <w:szCs w:val="16"/>
      </w:rPr>
      <w:t xml:space="preserve"> 87100 </w:t>
    </w:r>
    <w:r w:rsidRPr="008725A6">
      <w:rPr>
        <w:rFonts w:ascii="Wingdings" w:hAnsi="Wingdings"/>
        <w:smallCaps/>
        <w:color w:val="000000"/>
        <w:sz w:val="16"/>
        <w:szCs w:val="16"/>
      </w:rPr>
      <w:t></w:t>
    </w:r>
    <w:r w:rsidRPr="008725A6">
      <w:rPr>
        <w:smallCaps/>
        <w:sz w:val="16"/>
        <w:szCs w:val="16"/>
      </w:rPr>
      <w:t xml:space="preserve"> Cosenza</w:t>
    </w:r>
  </w:p>
  <w:p w:rsidR="008D1CF1" w:rsidRPr="008725A6" w:rsidRDefault="008D1CF1" w:rsidP="008725A6">
    <w:pPr>
      <w:pStyle w:val="Intestazione"/>
      <w:jc w:val="center"/>
      <w:rPr>
        <w:smallCaps/>
        <w:sz w:val="16"/>
        <w:szCs w:val="16"/>
      </w:rPr>
    </w:pPr>
    <w:r w:rsidRPr="008725A6">
      <w:rPr>
        <w:smallCaps/>
        <w:sz w:val="16"/>
        <w:szCs w:val="16"/>
      </w:rPr>
      <w:t xml:space="preserve">Tel. 0984-76627 </w:t>
    </w:r>
    <w:r w:rsidRPr="008725A6">
      <w:rPr>
        <w:rFonts w:ascii="Wingdings" w:hAnsi="Wingdings"/>
        <w:smallCaps/>
        <w:color w:val="000000"/>
        <w:sz w:val="16"/>
        <w:szCs w:val="16"/>
      </w:rPr>
      <w:t></w:t>
    </w:r>
    <w:r w:rsidRPr="008725A6">
      <w:rPr>
        <w:smallCaps/>
        <w:sz w:val="16"/>
        <w:szCs w:val="16"/>
      </w:rPr>
      <w:t xml:space="preserve"> Fax 0984-29224 </w:t>
    </w:r>
    <w:r w:rsidRPr="008725A6">
      <w:rPr>
        <w:rFonts w:ascii="Wingdings" w:hAnsi="Wingdings"/>
        <w:smallCaps/>
        <w:color w:val="000000"/>
        <w:sz w:val="16"/>
        <w:szCs w:val="16"/>
      </w:rPr>
      <w:t></w:t>
    </w:r>
    <w:r w:rsidRPr="008725A6">
      <w:rPr>
        <w:smallCaps/>
        <w:sz w:val="16"/>
        <w:szCs w:val="16"/>
      </w:rPr>
      <w:t xml:space="preserve"> www.conservatoriodicosenza.it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1CF1" w:rsidRDefault="008D1CF1" w:rsidP="000C3CD4">
      <w:r>
        <w:separator/>
      </w:r>
    </w:p>
  </w:footnote>
  <w:footnote w:type="continuationSeparator" w:id="1">
    <w:p w:rsidR="008D1CF1" w:rsidRDefault="008D1CF1" w:rsidP="000C3CD4">
      <w:r>
        <w:continuationSeparator/>
      </w:r>
    </w:p>
  </w:footnote>
  <w:footnote w:id="2">
    <w:p w:rsidR="001E4A02" w:rsidRDefault="001E4A02">
      <w:pPr>
        <w:pStyle w:val="Testonotaapidipagina"/>
      </w:pPr>
      <w:r>
        <w:rPr>
          <w:rStyle w:val="Rimandonotaapidipagina"/>
        </w:rPr>
        <w:footnoteRef/>
      </w:r>
      <w:r w:rsidRPr="001E4A02">
        <w:rPr>
          <w:sz w:val="18"/>
          <w:szCs w:val="18"/>
        </w:rPr>
        <w:t>Indicare il corso che lo studente frequenta (Pianoforte, Canto, etc.)</w:t>
      </w:r>
    </w:p>
  </w:footnote>
  <w:footnote w:id="3">
    <w:p w:rsidR="00BF0A34" w:rsidRDefault="00BF0A34">
      <w:pPr>
        <w:pStyle w:val="Testonotaapidipagina"/>
      </w:pPr>
      <w:r>
        <w:rPr>
          <w:rStyle w:val="Rimandonotaapidipagina"/>
        </w:rPr>
        <w:footnoteRef/>
      </w:r>
      <w:r w:rsidRPr="00BF0A34">
        <w:rPr>
          <w:sz w:val="18"/>
          <w:szCs w:val="18"/>
        </w:rPr>
        <w:t xml:space="preserve"> Nel caso di studenti dei corsi di vecchio ordinamento indicare 0 come numero esami superati e 0 crediti acquisiti, indicando solo la media dei due compimenti (inferiore e medio, laddove previsto). </w:t>
      </w:r>
      <w:r w:rsidRPr="00BF0A34">
        <w:rPr>
          <w:i/>
          <w:sz w:val="18"/>
          <w:szCs w:val="18"/>
        </w:rPr>
        <w:t>Art. 2 del bando.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889"/>
      <w:gridCol w:w="4889"/>
    </w:tblGrid>
    <w:tr w:rsidR="008D1CF1">
      <w:tc>
        <w:tcPr>
          <w:tcW w:w="4889" w:type="dxa"/>
        </w:tcPr>
        <w:p w:rsidR="008D1CF1" w:rsidRDefault="008D1CF1" w:rsidP="00307583">
          <w:pPr>
            <w:pStyle w:val="Intestazione"/>
            <w:tabs>
              <w:tab w:val="left" w:pos="2649"/>
            </w:tabs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159385</wp:posOffset>
                </wp:positionV>
                <wp:extent cx="1711960" cy="953770"/>
                <wp:effectExtent l="0" t="0" r="0" b="0"/>
                <wp:wrapThrough wrapText="bothSides">
                  <wp:wrapPolygon edited="0">
                    <wp:start x="4166" y="0"/>
                    <wp:lineTo x="0" y="1150"/>
                    <wp:lineTo x="0" y="14956"/>
                    <wp:lineTo x="2243" y="18983"/>
                    <wp:lineTo x="6409" y="18983"/>
                    <wp:lineTo x="12178" y="17832"/>
                    <wp:lineTo x="13780" y="16107"/>
                    <wp:lineTo x="13139" y="9204"/>
                    <wp:lineTo x="14742" y="9204"/>
                    <wp:lineTo x="14742" y="575"/>
                    <wp:lineTo x="13460" y="0"/>
                    <wp:lineTo x="4166" y="0"/>
                  </wp:wrapPolygon>
                </wp:wrapThrough>
                <wp:docPr id="2" name="Immagine 2" descr="Immag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magi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lum bright="-30000" contrast="50000"/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1960" cy="953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89" w:type="dxa"/>
        </w:tcPr>
        <w:p w:rsidR="008D1CF1" w:rsidRDefault="008D1CF1" w:rsidP="00307583">
          <w:pPr>
            <w:pStyle w:val="Intestazione"/>
            <w:tabs>
              <w:tab w:val="left" w:pos="2649"/>
            </w:tabs>
            <w:jc w:val="right"/>
          </w:pPr>
          <w:r>
            <w:rPr>
              <w:rFonts w:ascii="Book Antiqua" w:eastAsia="Book Antiqua" w:hAnsi="Book Antiqua" w:cs="Book Antiqua"/>
              <w:b/>
              <w:i/>
              <w:noProof/>
              <w:sz w:val="36"/>
              <w:u w:val="single"/>
            </w:rPr>
            <w:drawing>
              <wp:inline distT="0" distB="0" distL="0" distR="0">
                <wp:extent cx="2440344" cy="696807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rasmus+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2348" cy="6973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D1CF1" w:rsidRDefault="008D1CF1" w:rsidP="00160758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lvl w:ilvl="0">
      <w:numFmt w:val="bullet"/>
      <w:lvlText w:val=""/>
      <w:lvlJc w:val="left"/>
      <w:pPr>
        <w:tabs>
          <w:tab w:val="num" w:pos="717"/>
        </w:tabs>
        <w:ind w:left="717" w:hanging="360"/>
      </w:pPr>
      <w:rPr>
        <w:rFonts w:ascii="Symbol" w:hAnsi="Symbol"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0000007"/>
    <w:multiLevelType w:val="singleLevel"/>
    <w:tmpl w:val="CC5EE132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</w:abstractNum>
  <w:abstractNum w:abstractNumId="5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000000C"/>
    <w:multiLevelType w:val="singleLevel"/>
    <w:tmpl w:val="E7880DB0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7">
    <w:nsid w:val="061A528C"/>
    <w:multiLevelType w:val="hybridMultilevel"/>
    <w:tmpl w:val="2A10FB9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A1621DC"/>
    <w:multiLevelType w:val="hybridMultilevel"/>
    <w:tmpl w:val="6136E2A8"/>
    <w:lvl w:ilvl="0" w:tplc="0410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9">
    <w:nsid w:val="0E046022"/>
    <w:multiLevelType w:val="hybridMultilevel"/>
    <w:tmpl w:val="7318F0C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142" w:hanging="142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051334D"/>
    <w:multiLevelType w:val="hybridMultilevel"/>
    <w:tmpl w:val="AE7A247A"/>
    <w:lvl w:ilvl="0" w:tplc="553676E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309641A"/>
    <w:multiLevelType w:val="hybridMultilevel"/>
    <w:tmpl w:val="EC6C85B6"/>
    <w:lvl w:ilvl="0" w:tplc="76CCE884">
      <w:start w:val="4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870"/>
        </w:tabs>
        <w:ind w:left="87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590"/>
        </w:tabs>
        <w:ind w:left="15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310"/>
        </w:tabs>
        <w:ind w:left="23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030"/>
        </w:tabs>
        <w:ind w:left="303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750"/>
        </w:tabs>
        <w:ind w:left="37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470"/>
        </w:tabs>
        <w:ind w:left="44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190"/>
        </w:tabs>
        <w:ind w:left="519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910"/>
        </w:tabs>
        <w:ind w:left="5910" w:hanging="360"/>
      </w:pPr>
      <w:rPr>
        <w:rFonts w:ascii="Wingdings" w:hAnsi="Wingdings" w:hint="default"/>
      </w:rPr>
    </w:lvl>
  </w:abstractNum>
  <w:abstractNum w:abstractNumId="12">
    <w:nsid w:val="134459BB"/>
    <w:multiLevelType w:val="hybridMultilevel"/>
    <w:tmpl w:val="27DEC522"/>
    <w:lvl w:ilvl="0" w:tplc="553676E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42F15BE"/>
    <w:multiLevelType w:val="hybridMultilevel"/>
    <w:tmpl w:val="B274919A"/>
    <w:lvl w:ilvl="0" w:tplc="FFFFFFFF">
      <w:start w:val="6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14">
    <w:nsid w:val="163F29DB"/>
    <w:multiLevelType w:val="hybridMultilevel"/>
    <w:tmpl w:val="FD228C68"/>
    <w:lvl w:ilvl="0" w:tplc="0518D2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6987E35"/>
    <w:multiLevelType w:val="hybridMultilevel"/>
    <w:tmpl w:val="2712458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B24677B"/>
    <w:multiLevelType w:val="hybridMultilevel"/>
    <w:tmpl w:val="2E74846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142" w:hanging="142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B845819"/>
    <w:multiLevelType w:val="hybridMultilevel"/>
    <w:tmpl w:val="A54E3774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C161C01"/>
    <w:multiLevelType w:val="hybridMultilevel"/>
    <w:tmpl w:val="FDEE21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3635819"/>
    <w:multiLevelType w:val="hybridMultilevel"/>
    <w:tmpl w:val="AE3E09C6"/>
    <w:lvl w:ilvl="0" w:tplc="44E4312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A1815B5"/>
    <w:multiLevelType w:val="hybridMultilevel"/>
    <w:tmpl w:val="EF902C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DBE1018"/>
    <w:multiLevelType w:val="hybridMultilevel"/>
    <w:tmpl w:val="39B68C36"/>
    <w:lvl w:ilvl="0" w:tplc="0518D2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4D229EE"/>
    <w:multiLevelType w:val="hybridMultilevel"/>
    <w:tmpl w:val="7FB83B80"/>
    <w:lvl w:ilvl="0" w:tplc="553676E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5FF42F6"/>
    <w:multiLevelType w:val="multilevel"/>
    <w:tmpl w:val="47285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8B40C7A"/>
    <w:multiLevelType w:val="hybridMultilevel"/>
    <w:tmpl w:val="0F161252"/>
    <w:lvl w:ilvl="0" w:tplc="5E72D5E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98563B4"/>
    <w:multiLevelType w:val="hybridMultilevel"/>
    <w:tmpl w:val="764CDCDE"/>
    <w:lvl w:ilvl="0" w:tplc="5DA4B6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A550AA6"/>
    <w:multiLevelType w:val="hybridMultilevel"/>
    <w:tmpl w:val="7E02AB9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142" w:hanging="142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8A65B62"/>
    <w:multiLevelType w:val="hybridMultilevel"/>
    <w:tmpl w:val="EA3EF99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4E030F5D"/>
    <w:multiLevelType w:val="multilevel"/>
    <w:tmpl w:val="0DAC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26D586D"/>
    <w:multiLevelType w:val="hybridMultilevel"/>
    <w:tmpl w:val="3C26D6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B8790D"/>
    <w:multiLevelType w:val="hybridMultilevel"/>
    <w:tmpl w:val="9DB48DC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97F33D1"/>
    <w:multiLevelType w:val="multilevel"/>
    <w:tmpl w:val="47445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AEF4846"/>
    <w:multiLevelType w:val="hybridMultilevel"/>
    <w:tmpl w:val="E3B2A52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DC473D5"/>
    <w:multiLevelType w:val="multilevel"/>
    <w:tmpl w:val="F650E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1A95473"/>
    <w:multiLevelType w:val="hybridMultilevel"/>
    <w:tmpl w:val="09A8F108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6C44252"/>
    <w:multiLevelType w:val="hybridMultilevel"/>
    <w:tmpl w:val="65D06E4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A4591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72A708B"/>
    <w:multiLevelType w:val="hybridMultilevel"/>
    <w:tmpl w:val="AA86773A"/>
    <w:lvl w:ilvl="0" w:tplc="553676E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E045882"/>
    <w:multiLevelType w:val="hybridMultilevel"/>
    <w:tmpl w:val="BC5CAF92"/>
    <w:lvl w:ilvl="0" w:tplc="76CCE884">
      <w:start w:val="44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38">
    <w:nsid w:val="6FD87034"/>
    <w:multiLevelType w:val="hybridMultilevel"/>
    <w:tmpl w:val="A538EE7C"/>
    <w:lvl w:ilvl="0" w:tplc="A02E6A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41A6548"/>
    <w:multiLevelType w:val="multilevel"/>
    <w:tmpl w:val="8CAE8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887222A"/>
    <w:multiLevelType w:val="hybridMultilevel"/>
    <w:tmpl w:val="E15400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C36BD5"/>
    <w:multiLevelType w:val="hybridMultilevel"/>
    <w:tmpl w:val="36DC049A"/>
    <w:lvl w:ilvl="0" w:tplc="04100003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4"/>
  </w:num>
  <w:num w:numId="3">
    <w:abstractNumId w:val="18"/>
  </w:num>
  <w:num w:numId="4">
    <w:abstractNumId w:val="13"/>
  </w:num>
  <w:num w:numId="5">
    <w:abstractNumId w:val="9"/>
  </w:num>
  <w:num w:numId="6">
    <w:abstractNumId w:val="16"/>
  </w:num>
  <w:num w:numId="7">
    <w:abstractNumId w:val="26"/>
  </w:num>
  <w:num w:numId="8">
    <w:abstractNumId w:val="10"/>
  </w:num>
  <w:num w:numId="9">
    <w:abstractNumId w:val="36"/>
  </w:num>
  <w:num w:numId="10">
    <w:abstractNumId w:val="22"/>
  </w:num>
  <w:num w:numId="11">
    <w:abstractNumId w:val="37"/>
  </w:num>
  <w:num w:numId="12">
    <w:abstractNumId w:val="11"/>
  </w:num>
  <w:num w:numId="13">
    <w:abstractNumId w:val="12"/>
  </w:num>
  <w:num w:numId="14">
    <w:abstractNumId w:val="35"/>
  </w:num>
  <w:num w:numId="15">
    <w:abstractNumId w:val="32"/>
  </w:num>
  <w:num w:numId="16">
    <w:abstractNumId w:val="27"/>
  </w:num>
  <w:num w:numId="17">
    <w:abstractNumId w:val="34"/>
  </w:num>
  <w:num w:numId="18">
    <w:abstractNumId w:val="19"/>
  </w:num>
  <w:num w:numId="19">
    <w:abstractNumId w:val="39"/>
  </w:num>
  <w:num w:numId="20">
    <w:abstractNumId w:val="33"/>
  </w:num>
  <w:num w:numId="21">
    <w:abstractNumId w:val="29"/>
  </w:num>
  <w:num w:numId="22">
    <w:abstractNumId w:val="23"/>
  </w:num>
  <w:num w:numId="23">
    <w:abstractNumId w:val="28"/>
  </w:num>
  <w:num w:numId="24">
    <w:abstractNumId w:val="31"/>
  </w:num>
  <w:num w:numId="25">
    <w:abstractNumId w:val="40"/>
  </w:num>
  <w:num w:numId="26">
    <w:abstractNumId w:val="17"/>
  </w:num>
  <w:num w:numId="27">
    <w:abstractNumId w:val="7"/>
  </w:num>
  <w:num w:numId="28">
    <w:abstractNumId w:val="25"/>
  </w:num>
  <w:num w:numId="29">
    <w:abstractNumId w:val="41"/>
  </w:num>
  <w:num w:numId="3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3"/>
  </w:num>
  <w:num w:numId="35">
    <w:abstractNumId w:val="4"/>
  </w:num>
  <w:num w:numId="36">
    <w:abstractNumId w:val="6"/>
  </w:num>
  <w:num w:numId="37">
    <w:abstractNumId w:val="2"/>
  </w:num>
  <w:num w:numId="38">
    <w:abstractNumId w:val="5"/>
  </w:num>
  <w:num w:numId="39">
    <w:abstractNumId w:val="15"/>
  </w:num>
  <w:num w:numId="40">
    <w:abstractNumId w:val="20"/>
  </w:num>
  <w:num w:numId="41">
    <w:abstractNumId w:val="1"/>
  </w:num>
  <w:num w:numId="4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documentProtection w:edit="forms" w:enforcement="1" w:cryptProviderType="rsaFull" w:cryptAlgorithmClass="hash" w:cryptAlgorithmType="typeAny" w:cryptAlgorithmSid="4" w:cryptSpinCount="100000" w:hash="1Rq8wyUZTqmyf4+UVcEi7zREiYw=" w:salt="koJQ9WX3UwiwAMmYWL5qiA==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C3CD4"/>
    <w:rsid w:val="0001435D"/>
    <w:rsid w:val="000628C9"/>
    <w:rsid w:val="000677EB"/>
    <w:rsid w:val="000B7195"/>
    <w:rsid w:val="000C3CD4"/>
    <w:rsid w:val="000D1009"/>
    <w:rsid w:val="000D3A59"/>
    <w:rsid w:val="000E51D6"/>
    <w:rsid w:val="000F719A"/>
    <w:rsid w:val="00105E43"/>
    <w:rsid w:val="00160758"/>
    <w:rsid w:val="00162466"/>
    <w:rsid w:val="001A533E"/>
    <w:rsid w:val="001D0BE2"/>
    <w:rsid w:val="001E4A02"/>
    <w:rsid w:val="00234C67"/>
    <w:rsid w:val="00242809"/>
    <w:rsid w:val="002479B0"/>
    <w:rsid w:val="00257342"/>
    <w:rsid w:val="00260646"/>
    <w:rsid w:val="00267B8F"/>
    <w:rsid w:val="00271BB3"/>
    <w:rsid w:val="002A0A1E"/>
    <w:rsid w:val="002A3B4B"/>
    <w:rsid w:val="002B7898"/>
    <w:rsid w:val="002C0C55"/>
    <w:rsid w:val="002D1A4E"/>
    <w:rsid w:val="002D2484"/>
    <w:rsid w:val="002E3F4D"/>
    <w:rsid w:val="00307583"/>
    <w:rsid w:val="0033380E"/>
    <w:rsid w:val="00354782"/>
    <w:rsid w:val="00357EE6"/>
    <w:rsid w:val="003A2BF2"/>
    <w:rsid w:val="003B0342"/>
    <w:rsid w:val="003C0DC7"/>
    <w:rsid w:val="003C3296"/>
    <w:rsid w:val="003C3D22"/>
    <w:rsid w:val="003C5D9C"/>
    <w:rsid w:val="003D2D2C"/>
    <w:rsid w:val="003F4686"/>
    <w:rsid w:val="003F488D"/>
    <w:rsid w:val="004106A7"/>
    <w:rsid w:val="004161A8"/>
    <w:rsid w:val="004250A5"/>
    <w:rsid w:val="00431F70"/>
    <w:rsid w:val="00434A4D"/>
    <w:rsid w:val="00440B54"/>
    <w:rsid w:val="00452B31"/>
    <w:rsid w:val="00463075"/>
    <w:rsid w:val="00486B32"/>
    <w:rsid w:val="004B322C"/>
    <w:rsid w:val="004D419E"/>
    <w:rsid w:val="004E3D06"/>
    <w:rsid w:val="004E5190"/>
    <w:rsid w:val="005104B6"/>
    <w:rsid w:val="005321EB"/>
    <w:rsid w:val="005331BC"/>
    <w:rsid w:val="00555FD1"/>
    <w:rsid w:val="00561C0C"/>
    <w:rsid w:val="005706FC"/>
    <w:rsid w:val="005815E3"/>
    <w:rsid w:val="005A6DC5"/>
    <w:rsid w:val="005B12B6"/>
    <w:rsid w:val="005B30F2"/>
    <w:rsid w:val="005B70B9"/>
    <w:rsid w:val="005E12F3"/>
    <w:rsid w:val="00601D99"/>
    <w:rsid w:val="006113A3"/>
    <w:rsid w:val="00612DE2"/>
    <w:rsid w:val="00625A82"/>
    <w:rsid w:val="00683EF8"/>
    <w:rsid w:val="00695D8A"/>
    <w:rsid w:val="006A2E74"/>
    <w:rsid w:val="006B7A35"/>
    <w:rsid w:val="006C0BEC"/>
    <w:rsid w:val="006C483E"/>
    <w:rsid w:val="006E6C14"/>
    <w:rsid w:val="006F7DAC"/>
    <w:rsid w:val="007561D2"/>
    <w:rsid w:val="007B18D1"/>
    <w:rsid w:val="007E6EC2"/>
    <w:rsid w:val="00803475"/>
    <w:rsid w:val="00804BCA"/>
    <w:rsid w:val="008127DF"/>
    <w:rsid w:val="008210E8"/>
    <w:rsid w:val="00825F50"/>
    <w:rsid w:val="008312D9"/>
    <w:rsid w:val="00834EE4"/>
    <w:rsid w:val="0085178F"/>
    <w:rsid w:val="008571FF"/>
    <w:rsid w:val="008725A6"/>
    <w:rsid w:val="00887065"/>
    <w:rsid w:val="0089696B"/>
    <w:rsid w:val="008B6070"/>
    <w:rsid w:val="008B73B1"/>
    <w:rsid w:val="008C3FB4"/>
    <w:rsid w:val="008D1CF1"/>
    <w:rsid w:val="008E44A2"/>
    <w:rsid w:val="00921201"/>
    <w:rsid w:val="009212B3"/>
    <w:rsid w:val="0095343E"/>
    <w:rsid w:val="009708EF"/>
    <w:rsid w:val="00974B39"/>
    <w:rsid w:val="009802B3"/>
    <w:rsid w:val="009912F5"/>
    <w:rsid w:val="0099136D"/>
    <w:rsid w:val="00992E3F"/>
    <w:rsid w:val="009A3B8D"/>
    <w:rsid w:val="009B4516"/>
    <w:rsid w:val="009C74CE"/>
    <w:rsid w:val="009D5BBA"/>
    <w:rsid w:val="00A426C9"/>
    <w:rsid w:val="00A53AAC"/>
    <w:rsid w:val="00A6130C"/>
    <w:rsid w:val="00A81B0A"/>
    <w:rsid w:val="00A93E74"/>
    <w:rsid w:val="00A97E17"/>
    <w:rsid w:val="00AB19EC"/>
    <w:rsid w:val="00AB34CB"/>
    <w:rsid w:val="00AB5A78"/>
    <w:rsid w:val="00AC3BED"/>
    <w:rsid w:val="00AC4BA1"/>
    <w:rsid w:val="00AF7FF3"/>
    <w:rsid w:val="00B03E38"/>
    <w:rsid w:val="00B048D6"/>
    <w:rsid w:val="00B144FE"/>
    <w:rsid w:val="00B70A73"/>
    <w:rsid w:val="00B75B66"/>
    <w:rsid w:val="00B76553"/>
    <w:rsid w:val="00B80FEF"/>
    <w:rsid w:val="00B81DEF"/>
    <w:rsid w:val="00B84FB7"/>
    <w:rsid w:val="00BB4E66"/>
    <w:rsid w:val="00BD2E56"/>
    <w:rsid w:val="00BE2A7A"/>
    <w:rsid w:val="00BF0A34"/>
    <w:rsid w:val="00C51780"/>
    <w:rsid w:val="00C608C8"/>
    <w:rsid w:val="00C8116A"/>
    <w:rsid w:val="00C90F56"/>
    <w:rsid w:val="00C91115"/>
    <w:rsid w:val="00CB3402"/>
    <w:rsid w:val="00CB76F8"/>
    <w:rsid w:val="00CD2266"/>
    <w:rsid w:val="00CD6E87"/>
    <w:rsid w:val="00CE1B63"/>
    <w:rsid w:val="00D06FE3"/>
    <w:rsid w:val="00D10514"/>
    <w:rsid w:val="00D125AF"/>
    <w:rsid w:val="00D21C67"/>
    <w:rsid w:val="00D3352F"/>
    <w:rsid w:val="00D35459"/>
    <w:rsid w:val="00D43B94"/>
    <w:rsid w:val="00D66F60"/>
    <w:rsid w:val="00D71D3F"/>
    <w:rsid w:val="00D728F8"/>
    <w:rsid w:val="00D80391"/>
    <w:rsid w:val="00D839BB"/>
    <w:rsid w:val="00DA73C4"/>
    <w:rsid w:val="00DB1F2B"/>
    <w:rsid w:val="00DC1E48"/>
    <w:rsid w:val="00DC24D5"/>
    <w:rsid w:val="00DD2953"/>
    <w:rsid w:val="00DD50E5"/>
    <w:rsid w:val="00DE32FC"/>
    <w:rsid w:val="00DF6526"/>
    <w:rsid w:val="00E33AA2"/>
    <w:rsid w:val="00E37E05"/>
    <w:rsid w:val="00E44F6C"/>
    <w:rsid w:val="00E632F1"/>
    <w:rsid w:val="00E64C81"/>
    <w:rsid w:val="00E751DF"/>
    <w:rsid w:val="00E82AE9"/>
    <w:rsid w:val="00E965C8"/>
    <w:rsid w:val="00E96919"/>
    <w:rsid w:val="00EB390A"/>
    <w:rsid w:val="00EC5B10"/>
    <w:rsid w:val="00EF1F4E"/>
    <w:rsid w:val="00F1139F"/>
    <w:rsid w:val="00F15F8E"/>
    <w:rsid w:val="00F34935"/>
    <w:rsid w:val="00FC2CCD"/>
    <w:rsid w:val="00FC7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3CD4"/>
    <w:rPr>
      <w:rFonts w:ascii="Times" w:eastAsia="Times" w:hAnsi="Times"/>
      <w:color w:val="000000"/>
      <w:sz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4250A5"/>
    <w:pPr>
      <w:keepNext/>
      <w:tabs>
        <w:tab w:val="left" w:pos="1425"/>
        <w:tab w:val="left" w:pos="2880"/>
      </w:tabs>
      <w:ind w:left="360"/>
      <w:outlineLvl w:val="0"/>
    </w:pPr>
    <w:rPr>
      <w:rFonts w:ascii="Arial" w:eastAsia="Times New Roman" w:hAnsi="Arial"/>
      <w:color w:val="auto"/>
    </w:rPr>
  </w:style>
  <w:style w:type="paragraph" w:styleId="Titolo2">
    <w:name w:val="heading 2"/>
    <w:basedOn w:val="Normale"/>
    <w:next w:val="Normale"/>
    <w:link w:val="Titolo2Carattere"/>
    <w:qFormat/>
    <w:rsid w:val="004250A5"/>
    <w:pPr>
      <w:keepNext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link w:val="Titolo3Carattere"/>
    <w:qFormat/>
    <w:rsid w:val="000C3CD4"/>
    <w:pPr>
      <w:keepNext/>
      <w:jc w:val="center"/>
      <w:outlineLvl w:val="2"/>
    </w:pPr>
    <w:rPr>
      <w:i/>
      <w:sz w:val="32"/>
    </w:rPr>
  </w:style>
  <w:style w:type="paragraph" w:styleId="Titolo4">
    <w:name w:val="heading 4"/>
    <w:basedOn w:val="Normale"/>
    <w:next w:val="Normale"/>
    <w:link w:val="Titolo4Carattere"/>
    <w:qFormat/>
    <w:rsid w:val="000C3CD4"/>
    <w:pPr>
      <w:keepNext/>
      <w:widowControl w:val="0"/>
      <w:autoSpaceDE w:val="0"/>
      <w:autoSpaceDN w:val="0"/>
      <w:adjustRightInd w:val="0"/>
      <w:jc w:val="both"/>
      <w:outlineLvl w:val="3"/>
    </w:pPr>
    <w:rPr>
      <w:rFonts w:ascii="Arial" w:eastAsia="Times New Roman" w:hAnsi="Arial" w:cs="Arial"/>
      <w:b/>
      <w:szCs w:val="24"/>
    </w:rPr>
  </w:style>
  <w:style w:type="paragraph" w:styleId="Titolo7">
    <w:name w:val="heading 7"/>
    <w:basedOn w:val="Normale"/>
    <w:next w:val="Normale"/>
    <w:link w:val="Titolo7Carattere"/>
    <w:qFormat/>
    <w:rsid w:val="004250A5"/>
    <w:pPr>
      <w:keepNext/>
      <w:tabs>
        <w:tab w:val="left" w:pos="1425"/>
        <w:tab w:val="left" w:pos="1575"/>
      </w:tabs>
      <w:spacing w:line="360" w:lineRule="auto"/>
      <w:jc w:val="center"/>
      <w:outlineLvl w:val="6"/>
    </w:pPr>
    <w:rPr>
      <w:rFonts w:ascii="Arial" w:eastAsia="Times New Roman" w:hAnsi="Arial"/>
      <w:i/>
      <w:color w:val="auto"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0C3CD4"/>
    <w:rPr>
      <w:rFonts w:ascii="Times" w:eastAsia="Times" w:hAnsi="Times"/>
      <w:i/>
      <w:color w:val="000000"/>
      <w:sz w:val="32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0C3CD4"/>
    <w:rPr>
      <w:rFonts w:ascii="Arial" w:eastAsia="Times New Roman" w:hAnsi="Arial" w:cs="Arial"/>
      <w:b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0C3CD4"/>
    <w:pPr>
      <w:spacing w:before="100" w:beforeAutospacing="1" w:after="100" w:afterAutospacing="1"/>
    </w:pPr>
    <w:rPr>
      <w:rFonts w:ascii="Times New Roman" w:eastAsia="Times New Roman" w:hAnsi="Times New Roman"/>
      <w:color w:val="003366"/>
      <w:szCs w:val="24"/>
      <w:lang w:val="fr-FR" w:eastAsia="fr-FR"/>
    </w:rPr>
  </w:style>
  <w:style w:type="paragraph" w:styleId="Paragrafoelenco">
    <w:name w:val="List Paragraph"/>
    <w:basedOn w:val="Normale"/>
    <w:uiPriority w:val="34"/>
    <w:qFormat/>
    <w:rsid w:val="000C3CD4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0C3CD4"/>
    <w:pPr>
      <w:overflowPunct w:val="0"/>
      <w:autoSpaceDE w:val="0"/>
      <w:autoSpaceDN w:val="0"/>
      <w:adjustRightInd w:val="0"/>
      <w:jc w:val="center"/>
      <w:textAlignment w:val="baseline"/>
    </w:pPr>
    <w:rPr>
      <w:rFonts w:ascii="Verdana" w:eastAsia="Times New Roman" w:hAnsi="Verdana" w:cs="Arial"/>
      <w:b/>
      <w:color w:val="auto"/>
      <w:szCs w:val="24"/>
      <w:lang w:val="en-GB" w:eastAsia="en-US"/>
    </w:rPr>
  </w:style>
  <w:style w:type="character" w:customStyle="1" w:styleId="TitoloCarattere">
    <w:name w:val="Titolo Carattere"/>
    <w:basedOn w:val="Carpredefinitoparagrafo"/>
    <w:link w:val="Titolo"/>
    <w:rsid w:val="000C3CD4"/>
    <w:rPr>
      <w:rFonts w:ascii="Verdana" w:eastAsia="Times New Roman" w:hAnsi="Verdana" w:cs="Arial"/>
      <w:b/>
      <w:sz w:val="24"/>
      <w:szCs w:val="24"/>
      <w:lang w:val="en-GB" w:eastAsia="en-US"/>
    </w:rPr>
  </w:style>
  <w:style w:type="table" w:styleId="Grigliatabella">
    <w:name w:val="Table Grid"/>
    <w:basedOn w:val="Tabellanormale"/>
    <w:rsid w:val="000C3CD4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semiHidden/>
    <w:unhideWhenUsed/>
    <w:rsid w:val="000C3CD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0C3CD4"/>
    <w:rPr>
      <w:rFonts w:ascii="Lucida Grande" w:eastAsia="Times" w:hAnsi="Lucida Grande" w:cs="Lucida Grande"/>
      <w:color w:val="000000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rsid w:val="000C3CD4"/>
    <w:pPr>
      <w:tabs>
        <w:tab w:val="center" w:pos="4819"/>
        <w:tab w:val="right" w:pos="9638"/>
      </w:tabs>
    </w:pPr>
    <w:rPr>
      <w:rFonts w:ascii="Times New Roman" w:eastAsia="Times New Roman" w:hAnsi="Times New Roman"/>
      <w:color w:val="auto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3CD4"/>
    <w:rPr>
      <w:rFonts w:eastAsia="Times New Roman"/>
      <w:sz w:val="24"/>
      <w:lang w:eastAsia="it-IT"/>
    </w:rPr>
  </w:style>
  <w:style w:type="paragraph" w:styleId="Pidipagina">
    <w:name w:val="footer"/>
    <w:basedOn w:val="Normale"/>
    <w:link w:val="PidipaginaCarattere"/>
    <w:unhideWhenUsed/>
    <w:rsid w:val="000C3C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0C3CD4"/>
    <w:rPr>
      <w:rFonts w:ascii="Times" w:eastAsia="Times" w:hAnsi="Times"/>
      <w:color w:val="000000"/>
      <w:sz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4250A5"/>
    <w:rPr>
      <w:rFonts w:ascii="Arial" w:eastAsia="Times New Roman" w:hAnsi="Arial"/>
      <w:sz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4250A5"/>
    <w:rPr>
      <w:rFonts w:ascii="Times" w:eastAsia="Times" w:hAnsi="Times"/>
      <w:b/>
      <w:color w:val="000000"/>
      <w:sz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250A5"/>
    <w:rPr>
      <w:rFonts w:ascii="Arial" w:eastAsia="Times New Roman" w:hAnsi="Arial"/>
      <w:i/>
      <w:sz w:val="40"/>
      <w:lang w:eastAsia="it-IT"/>
    </w:rPr>
  </w:style>
  <w:style w:type="paragraph" w:styleId="Corpodeltesto2">
    <w:name w:val="Body Text 2"/>
    <w:basedOn w:val="Normale"/>
    <w:link w:val="Corpodeltesto2Carattere"/>
    <w:semiHidden/>
    <w:rsid w:val="004250A5"/>
    <w:pPr>
      <w:jc w:val="right"/>
    </w:pPr>
    <w:rPr>
      <w:rFonts w:ascii="Garamond" w:eastAsia="Times New Roman" w:hAnsi="Garamond"/>
      <w:b/>
      <w:color w:val="A33828"/>
      <w:spacing w:val="20"/>
      <w:sz w:val="26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4250A5"/>
    <w:rPr>
      <w:rFonts w:ascii="Garamond" w:eastAsia="Times New Roman" w:hAnsi="Garamond"/>
      <w:b/>
      <w:color w:val="A33828"/>
      <w:spacing w:val="20"/>
      <w:sz w:val="26"/>
      <w:lang w:eastAsia="it-IT"/>
    </w:rPr>
  </w:style>
  <w:style w:type="paragraph" w:styleId="Corpodeltesto">
    <w:name w:val="Body Text"/>
    <w:basedOn w:val="Normale"/>
    <w:link w:val="CorpodeltestoCarattere"/>
    <w:semiHidden/>
    <w:rsid w:val="004250A5"/>
    <w:pPr>
      <w:jc w:val="both"/>
    </w:pPr>
  </w:style>
  <w:style w:type="character" w:customStyle="1" w:styleId="CorpodeltestoCarattere">
    <w:name w:val="Corpo del testo Carattere"/>
    <w:basedOn w:val="Carpredefinitoparagrafo"/>
    <w:link w:val="Corpodeltesto"/>
    <w:semiHidden/>
    <w:rsid w:val="004250A5"/>
    <w:rPr>
      <w:rFonts w:ascii="Times" w:eastAsia="Times" w:hAnsi="Times"/>
      <w:color w:val="000000"/>
      <w:sz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4250A5"/>
    <w:pPr>
      <w:jc w:val="center"/>
    </w:pPr>
    <w:rPr>
      <w:color w:val="A33828"/>
      <w:spacing w:val="8"/>
      <w:sz w:val="18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4250A5"/>
    <w:rPr>
      <w:rFonts w:ascii="Times" w:eastAsia="Times" w:hAnsi="Times"/>
      <w:color w:val="A33828"/>
      <w:spacing w:val="8"/>
      <w:sz w:val="18"/>
      <w:lang w:eastAsia="it-IT"/>
    </w:rPr>
  </w:style>
  <w:style w:type="character" w:styleId="Enfasigrassetto">
    <w:name w:val="Strong"/>
    <w:basedOn w:val="Carpredefinitoparagrafo"/>
    <w:uiPriority w:val="22"/>
    <w:qFormat/>
    <w:rsid w:val="004250A5"/>
    <w:rPr>
      <w:b/>
      <w:bCs/>
    </w:rPr>
  </w:style>
  <w:style w:type="paragraph" w:customStyle="1" w:styleId="NormaleTimesNewRoman">
    <w:name w:val="Normale + Times New Roman"/>
    <w:basedOn w:val="Normale"/>
    <w:rsid w:val="004250A5"/>
    <w:rPr>
      <w:rFonts w:ascii="Times New Roman" w:hAnsi="Times New Roman"/>
    </w:rPr>
  </w:style>
  <w:style w:type="character" w:styleId="Collegamentoipertestuale">
    <w:name w:val="Hyperlink"/>
    <w:basedOn w:val="Carpredefinitoparagrafo"/>
    <w:semiHidden/>
    <w:rsid w:val="004250A5"/>
    <w:rPr>
      <w:color w:val="0000FF"/>
      <w:u w:val="single"/>
    </w:rPr>
  </w:style>
  <w:style w:type="character" w:styleId="Numeropagina">
    <w:name w:val="page number"/>
    <w:basedOn w:val="Carpredefinitoparagrafo"/>
    <w:rsid w:val="004250A5"/>
  </w:style>
  <w:style w:type="character" w:styleId="Collegamentovisitato">
    <w:name w:val="FollowedHyperlink"/>
    <w:basedOn w:val="Carpredefinitoparagrafo"/>
    <w:uiPriority w:val="99"/>
    <w:semiHidden/>
    <w:unhideWhenUsed/>
    <w:rsid w:val="00625A82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B144FE"/>
    <w:rPr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144FE"/>
    <w:rPr>
      <w:rFonts w:ascii="Times" w:eastAsia="Times" w:hAnsi="Times"/>
      <w:color w:val="000000"/>
      <w:sz w:val="24"/>
      <w:szCs w:val="24"/>
      <w:lang w:eastAsia="it-IT"/>
    </w:rPr>
  </w:style>
  <w:style w:type="character" w:styleId="Rimandonotaapidipagina">
    <w:name w:val="footnote reference"/>
    <w:basedOn w:val="Carpredefinitoparagrafo"/>
    <w:uiPriority w:val="99"/>
    <w:unhideWhenUsed/>
    <w:rsid w:val="00B144FE"/>
    <w:rPr>
      <w:vertAlign w:val="superscript"/>
    </w:rPr>
  </w:style>
  <w:style w:type="paragraph" w:styleId="Testodelblocco">
    <w:name w:val="Block Text"/>
    <w:basedOn w:val="Normale"/>
    <w:semiHidden/>
    <w:rsid w:val="00601D99"/>
    <w:pPr>
      <w:ind w:left="57" w:right="57"/>
      <w:jc w:val="both"/>
    </w:pPr>
    <w:rPr>
      <w:rFonts w:ascii="Arial" w:hAnsi="Arial" w:cs="Arial"/>
      <w:sz w:val="22"/>
      <w:szCs w:val="22"/>
    </w:rPr>
  </w:style>
  <w:style w:type="paragraph" w:customStyle="1" w:styleId="Default">
    <w:name w:val="Default"/>
    <w:rsid w:val="00160758"/>
    <w:pPr>
      <w:widowControl w:val="0"/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  <w:lang w:eastAsia="it-IT"/>
    </w:rPr>
  </w:style>
  <w:style w:type="paragraph" w:styleId="Sottotitolo">
    <w:name w:val="Subtitle"/>
    <w:basedOn w:val="Normale"/>
    <w:next w:val="Normale"/>
    <w:link w:val="SottotitoloCarattere"/>
    <w:qFormat/>
    <w:rsid w:val="009B4516"/>
    <w:pPr>
      <w:widowControl w:val="0"/>
      <w:suppressAutoHyphens/>
      <w:spacing w:after="60"/>
      <w:jc w:val="center"/>
      <w:outlineLvl w:val="1"/>
    </w:pPr>
    <w:rPr>
      <w:rFonts w:ascii="Cambria" w:eastAsia="Times New Roman" w:hAnsi="Cambria"/>
      <w:color w:val="auto"/>
      <w:szCs w:val="24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sid w:val="009B4516"/>
    <w:rPr>
      <w:rFonts w:ascii="Cambria" w:eastAsia="Times New Roman" w:hAnsi="Cambria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3CD4"/>
    <w:rPr>
      <w:rFonts w:ascii="Times" w:eastAsia="Times" w:hAnsi="Times"/>
      <w:color w:val="000000"/>
      <w:sz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4250A5"/>
    <w:pPr>
      <w:keepNext/>
      <w:tabs>
        <w:tab w:val="left" w:pos="1425"/>
        <w:tab w:val="left" w:pos="2880"/>
      </w:tabs>
      <w:ind w:left="360"/>
      <w:outlineLvl w:val="0"/>
    </w:pPr>
    <w:rPr>
      <w:rFonts w:ascii="Arial" w:eastAsia="Times New Roman" w:hAnsi="Arial"/>
      <w:color w:val="auto"/>
    </w:rPr>
  </w:style>
  <w:style w:type="paragraph" w:styleId="Titolo2">
    <w:name w:val="heading 2"/>
    <w:basedOn w:val="Normale"/>
    <w:next w:val="Normale"/>
    <w:link w:val="Titolo2Carattere"/>
    <w:qFormat/>
    <w:rsid w:val="004250A5"/>
    <w:pPr>
      <w:keepNext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link w:val="Titolo3Carattere"/>
    <w:qFormat/>
    <w:rsid w:val="000C3CD4"/>
    <w:pPr>
      <w:keepNext/>
      <w:jc w:val="center"/>
      <w:outlineLvl w:val="2"/>
    </w:pPr>
    <w:rPr>
      <w:i/>
      <w:sz w:val="32"/>
    </w:rPr>
  </w:style>
  <w:style w:type="paragraph" w:styleId="Titolo4">
    <w:name w:val="heading 4"/>
    <w:basedOn w:val="Normale"/>
    <w:next w:val="Normale"/>
    <w:link w:val="Titolo4Carattere"/>
    <w:qFormat/>
    <w:rsid w:val="000C3CD4"/>
    <w:pPr>
      <w:keepNext/>
      <w:widowControl w:val="0"/>
      <w:autoSpaceDE w:val="0"/>
      <w:autoSpaceDN w:val="0"/>
      <w:adjustRightInd w:val="0"/>
      <w:jc w:val="both"/>
      <w:outlineLvl w:val="3"/>
    </w:pPr>
    <w:rPr>
      <w:rFonts w:ascii="Arial" w:eastAsia="Times New Roman" w:hAnsi="Arial" w:cs="Arial"/>
      <w:b/>
      <w:szCs w:val="24"/>
    </w:rPr>
  </w:style>
  <w:style w:type="paragraph" w:styleId="Titolo7">
    <w:name w:val="heading 7"/>
    <w:basedOn w:val="Normale"/>
    <w:next w:val="Normale"/>
    <w:link w:val="Titolo7Carattere"/>
    <w:qFormat/>
    <w:rsid w:val="004250A5"/>
    <w:pPr>
      <w:keepNext/>
      <w:tabs>
        <w:tab w:val="left" w:pos="1425"/>
        <w:tab w:val="left" w:pos="1575"/>
      </w:tabs>
      <w:spacing w:line="360" w:lineRule="auto"/>
      <w:jc w:val="center"/>
      <w:outlineLvl w:val="6"/>
    </w:pPr>
    <w:rPr>
      <w:rFonts w:ascii="Arial" w:eastAsia="Times New Roman" w:hAnsi="Arial"/>
      <w:i/>
      <w:color w:val="auto"/>
      <w:sz w:val="4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atterepredefinitoparagrafo"/>
    <w:link w:val="Titolo3"/>
    <w:rsid w:val="000C3CD4"/>
    <w:rPr>
      <w:rFonts w:ascii="Times" w:eastAsia="Times" w:hAnsi="Times"/>
      <w:i/>
      <w:color w:val="000000"/>
      <w:sz w:val="32"/>
      <w:lang w:eastAsia="it-IT"/>
    </w:rPr>
  </w:style>
  <w:style w:type="character" w:customStyle="1" w:styleId="Titolo4Carattere">
    <w:name w:val="Titolo 4 Carattere"/>
    <w:basedOn w:val="Caratterepredefinitoparagrafo"/>
    <w:link w:val="Titolo4"/>
    <w:rsid w:val="000C3CD4"/>
    <w:rPr>
      <w:rFonts w:ascii="Arial" w:eastAsia="Times New Roman" w:hAnsi="Arial" w:cs="Arial"/>
      <w:b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0C3CD4"/>
    <w:pPr>
      <w:spacing w:before="100" w:beforeAutospacing="1" w:after="100" w:afterAutospacing="1"/>
    </w:pPr>
    <w:rPr>
      <w:rFonts w:ascii="Times New Roman" w:eastAsia="Times New Roman" w:hAnsi="Times New Roman"/>
      <w:color w:val="003366"/>
      <w:szCs w:val="24"/>
      <w:lang w:val="fr-FR" w:eastAsia="fr-FR"/>
    </w:rPr>
  </w:style>
  <w:style w:type="paragraph" w:styleId="Paragrafoelenco">
    <w:name w:val="List Paragraph"/>
    <w:basedOn w:val="Normale"/>
    <w:uiPriority w:val="34"/>
    <w:qFormat/>
    <w:rsid w:val="000C3CD4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0C3CD4"/>
    <w:pPr>
      <w:overflowPunct w:val="0"/>
      <w:autoSpaceDE w:val="0"/>
      <w:autoSpaceDN w:val="0"/>
      <w:adjustRightInd w:val="0"/>
      <w:jc w:val="center"/>
      <w:textAlignment w:val="baseline"/>
    </w:pPr>
    <w:rPr>
      <w:rFonts w:ascii="Verdana" w:eastAsia="Times New Roman" w:hAnsi="Verdana" w:cs="Arial"/>
      <w:b/>
      <w:color w:val="auto"/>
      <w:szCs w:val="24"/>
      <w:lang w:val="en-GB" w:eastAsia="en-US"/>
    </w:rPr>
  </w:style>
  <w:style w:type="character" w:customStyle="1" w:styleId="TitoloCarattere">
    <w:name w:val="Titolo Carattere"/>
    <w:basedOn w:val="Caratterepredefinitoparagrafo"/>
    <w:link w:val="Titolo"/>
    <w:rsid w:val="000C3CD4"/>
    <w:rPr>
      <w:rFonts w:ascii="Verdana" w:eastAsia="Times New Roman" w:hAnsi="Verdana" w:cs="Arial"/>
      <w:b/>
      <w:sz w:val="24"/>
      <w:szCs w:val="24"/>
      <w:lang w:val="en-GB" w:eastAsia="en-US"/>
    </w:rPr>
  </w:style>
  <w:style w:type="table" w:styleId="Grigliatabella">
    <w:name w:val="Table Grid"/>
    <w:basedOn w:val="Tabellanormale"/>
    <w:rsid w:val="000C3CD4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semiHidden/>
    <w:unhideWhenUsed/>
    <w:rsid w:val="000C3CD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semiHidden/>
    <w:rsid w:val="000C3CD4"/>
    <w:rPr>
      <w:rFonts w:ascii="Lucida Grande" w:eastAsia="Times" w:hAnsi="Lucida Grande" w:cs="Lucida Grande"/>
      <w:color w:val="000000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rsid w:val="000C3CD4"/>
    <w:pPr>
      <w:tabs>
        <w:tab w:val="center" w:pos="4819"/>
        <w:tab w:val="right" w:pos="9638"/>
      </w:tabs>
    </w:pPr>
    <w:rPr>
      <w:rFonts w:ascii="Times New Roman" w:eastAsia="Times New Roman" w:hAnsi="Times New Roman"/>
      <w:color w:val="auto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0C3CD4"/>
    <w:rPr>
      <w:rFonts w:eastAsia="Times New Roman"/>
      <w:sz w:val="24"/>
      <w:lang w:eastAsia="it-IT"/>
    </w:rPr>
  </w:style>
  <w:style w:type="paragraph" w:styleId="Pidipagina">
    <w:name w:val="footer"/>
    <w:basedOn w:val="Normale"/>
    <w:link w:val="PidipaginaCarattere"/>
    <w:unhideWhenUsed/>
    <w:rsid w:val="000C3C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rsid w:val="000C3CD4"/>
    <w:rPr>
      <w:rFonts w:ascii="Times" w:eastAsia="Times" w:hAnsi="Times"/>
      <w:color w:val="000000"/>
      <w:sz w:val="24"/>
      <w:lang w:eastAsia="it-IT"/>
    </w:rPr>
  </w:style>
  <w:style w:type="character" w:customStyle="1" w:styleId="Titolo1Carattere">
    <w:name w:val="Titolo 1 Carattere"/>
    <w:basedOn w:val="Caratterepredefinitoparagrafo"/>
    <w:link w:val="Titolo1"/>
    <w:rsid w:val="004250A5"/>
    <w:rPr>
      <w:rFonts w:ascii="Arial" w:eastAsia="Times New Roman" w:hAnsi="Arial"/>
      <w:sz w:val="24"/>
      <w:lang w:eastAsia="it-IT"/>
    </w:rPr>
  </w:style>
  <w:style w:type="character" w:customStyle="1" w:styleId="Titolo2Carattere">
    <w:name w:val="Titolo 2 Carattere"/>
    <w:basedOn w:val="Caratterepredefinitoparagrafo"/>
    <w:link w:val="Titolo2"/>
    <w:rsid w:val="004250A5"/>
    <w:rPr>
      <w:rFonts w:ascii="Times" w:eastAsia="Times" w:hAnsi="Times"/>
      <w:b/>
      <w:color w:val="000000"/>
      <w:sz w:val="24"/>
      <w:lang w:eastAsia="it-IT"/>
    </w:rPr>
  </w:style>
  <w:style w:type="character" w:customStyle="1" w:styleId="Titolo7Carattere">
    <w:name w:val="Titolo 7 Carattere"/>
    <w:basedOn w:val="Caratterepredefinitoparagrafo"/>
    <w:link w:val="Titolo7"/>
    <w:rsid w:val="004250A5"/>
    <w:rPr>
      <w:rFonts w:ascii="Arial" w:eastAsia="Times New Roman" w:hAnsi="Arial"/>
      <w:i/>
      <w:sz w:val="40"/>
      <w:lang w:eastAsia="it-IT"/>
    </w:rPr>
  </w:style>
  <w:style w:type="paragraph" w:styleId="Corpodeltesto2">
    <w:name w:val="Body Text 2"/>
    <w:basedOn w:val="Normale"/>
    <w:link w:val="Corpodeltesto2Carattere"/>
    <w:semiHidden/>
    <w:rsid w:val="004250A5"/>
    <w:pPr>
      <w:jc w:val="right"/>
    </w:pPr>
    <w:rPr>
      <w:rFonts w:ascii="Garamond" w:eastAsia="Times New Roman" w:hAnsi="Garamond"/>
      <w:b/>
      <w:color w:val="A33828"/>
      <w:spacing w:val="20"/>
      <w:sz w:val="26"/>
    </w:rPr>
  </w:style>
  <w:style w:type="character" w:customStyle="1" w:styleId="Corpodeltesto2Carattere">
    <w:name w:val="Corpo del testo 2 Carattere"/>
    <w:basedOn w:val="Caratterepredefinitoparagrafo"/>
    <w:link w:val="Corpodeltesto2"/>
    <w:semiHidden/>
    <w:rsid w:val="004250A5"/>
    <w:rPr>
      <w:rFonts w:ascii="Garamond" w:eastAsia="Times New Roman" w:hAnsi="Garamond"/>
      <w:b/>
      <w:color w:val="A33828"/>
      <w:spacing w:val="20"/>
      <w:sz w:val="26"/>
      <w:lang w:eastAsia="it-IT"/>
    </w:rPr>
  </w:style>
  <w:style w:type="paragraph" w:styleId="Corpodeltesto">
    <w:name w:val="Body Text"/>
    <w:basedOn w:val="Normale"/>
    <w:link w:val="CorpodeltestoCarattere"/>
    <w:semiHidden/>
    <w:rsid w:val="004250A5"/>
    <w:pPr>
      <w:jc w:val="both"/>
    </w:pPr>
  </w:style>
  <w:style w:type="character" w:customStyle="1" w:styleId="CorpodeltestoCarattere">
    <w:name w:val="Corpo del testo Carattere"/>
    <w:basedOn w:val="Caratterepredefinitoparagrafo"/>
    <w:link w:val="Corpodeltesto"/>
    <w:semiHidden/>
    <w:rsid w:val="004250A5"/>
    <w:rPr>
      <w:rFonts w:ascii="Times" w:eastAsia="Times" w:hAnsi="Times"/>
      <w:color w:val="000000"/>
      <w:sz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4250A5"/>
    <w:pPr>
      <w:jc w:val="center"/>
    </w:pPr>
    <w:rPr>
      <w:color w:val="A33828"/>
      <w:spacing w:val="8"/>
      <w:sz w:val="18"/>
    </w:rPr>
  </w:style>
  <w:style w:type="character" w:customStyle="1" w:styleId="Corpodeltesto3Carattere">
    <w:name w:val="Corpo del testo 3 Carattere"/>
    <w:basedOn w:val="Caratterepredefinitoparagrafo"/>
    <w:link w:val="Corpodeltesto3"/>
    <w:semiHidden/>
    <w:rsid w:val="004250A5"/>
    <w:rPr>
      <w:rFonts w:ascii="Times" w:eastAsia="Times" w:hAnsi="Times"/>
      <w:color w:val="A33828"/>
      <w:spacing w:val="8"/>
      <w:sz w:val="18"/>
      <w:lang w:eastAsia="it-IT"/>
    </w:rPr>
  </w:style>
  <w:style w:type="character" w:styleId="Enfasigrassetto">
    <w:name w:val="Strong"/>
    <w:basedOn w:val="Caratterepredefinitoparagrafo"/>
    <w:uiPriority w:val="22"/>
    <w:qFormat/>
    <w:rsid w:val="004250A5"/>
    <w:rPr>
      <w:b/>
      <w:bCs/>
    </w:rPr>
  </w:style>
  <w:style w:type="paragraph" w:customStyle="1" w:styleId="NormaleTimesNewRoman">
    <w:name w:val="Normale + Times New Roman"/>
    <w:basedOn w:val="Normale"/>
    <w:rsid w:val="004250A5"/>
    <w:rPr>
      <w:rFonts w:ascii="Times New Roman" w:hAnsi="Times New Roman"/>
    </w:rPr>
  </w:style>
  <w:style w:type="character" w:styleId="Collegamentoipertestuale">
    <w:name w:val="Hyperlink"/>
    <w:basedOn w:val="Caratterepredefinitoparagrafo"/>
    <w:semiHidden/>
    <w:rsid w:val="004250A5"/>
    <w:rPr>
      <w:color w:val="0000FF"/>
      <w:u w:val="single"/>
    </w:rPr>
  </w:style>
  <w:style w:type="character" w:styleId="Numeropagina">
    <w:name w:val="page number"/>
    <w:basedOn w:val="Caratterepredefinitoparagrafo"/>
    <w:rsid w:val="004250A5"/>
  </w:style>
  <w:style w:type="character" w:styleId="Collegamentovisitato">
    <w:name w:val="FollowedHyperlink"/>
    <w:basedOn w:val="Caratterepredefinitoparagrafo"/>
    <w:uiPriority w:val="99"/>
    <w:semiHidden/>
    <w:unhideWhenUsed/>
    <w:rsid w:val="00625A82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B144FE"/>
    <w:rPr>
      <w:szCs w:val="24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rsid w:val="00B144FE"/>
    <w:rPr>
      <w:rFonts w:ascii="Times" w:eastAsia="Times" w:hAnsi="Times"/>
      <w:color w:val="000000"/>
      <w:sz w:val="24"/>
      <w:szCs w:val="24"/>
      <w:lang w:eastAsia="it-IT"/>
    </w:rPr>
  </w:style>
  <w:style w:type="character" w:styleId="Rimandonotaapidipagina">
    <w:name w:val="footnote reference"/>
    <w:basedOn w:val="Caratterepredefinitoparagrafo"/>
    <w:uiPriority w:val="99"/>
    <w:unhideWhenUsed/>
    <w:rsid w:val="00B144FE"/>
    <w:rPr>
      <w:vertAlign w:val="superscript"/>
    </w:rPr>
  </w:style>
  <w:style w:type="paragraph" w:styleId="Bloccoditesto">
    <w:name w:val="Block Text"/>
    <w:basedOn w:val="Normale"/>
    <w:semiHidden/>
    <w:rsid w:val="00601D99"/>
    <w:pPr>
      <w:ind w:left="57" w:right="57"/>
      <w:jc w:val="both"/>
    </w:pPr>
    <w:rPr>
      <w:rFonts w:ascii="Arial" w:hAnsi="Arial" w:cs="Arial"/>
      <w:sz w:val="22"/>
      <w:szCs w:val="22"/>
    </w:rPr>
  </w:style>
  <w:style w:type="paragraph" w:customStyle="1" w:styleId="Default">
    <w:name w:val="Default"/>
    <w:rsid w:val="00160758"/>
    <w:pPr>
      <w:widowControl w:val="0"/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  <w:lang w:eastAsia="it-IT"/>
    </w:rPr>
  </w:style>
  <w:style w:type="paragraph" w:styleId="Sottotitolo">
    <w:name w:val="Subtitle"/>
    <w:basedOn w:val="Normale"/>
    <w:next w:val="Normale"/>
    <w:link w:val="SottotitoloCarattere"/>
    <w:qFormat/>
    <w:rsid w:val="009B4516"/>
    <w:pPr>
      <w:widowControl w:val="0"/>
      <w:suppressAutoHyphens/>
      <w:spacing w:after="60"/>
      <w:jc w:val="center"/>
      <w:outlineLvl w:val="1"/>
    </w:pPr>
    <w:rPr>
      <w:rFonts w:ascii="Cambria" w:eastAsia="Times New Roman" w:hAnsi="Cambria"/>
      <w:color w:val="auto"/>
      <w:szCs w:val="24"/>
      <w:lang w:val="x-none" w:eastAsia="ar-SA"/>
    </w:rPr>
  </w:style>
  <w:style w:type="character" w:customStyle="1" w:styleId="SottotitoloCarattere">
    <w:name w:val="Sottotitolo Carattere"/>
    <w:basedOn w:val="Caratterepredefinitoparagrafo"/>
    <w:link w:val="Sottotitolo"/>
    <w:rsid w:val="009B4516"/>
    <w:rPr>
      <w:rFonts w:ascii="Cambria" w:eastAsia="Times New Roman" w:hAnsi="Cambria"/>
      <w:sz w:val="24"/>
      <w:szCs w:val="24"/>
      <w:lang w:val="x-none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LuBoc</Company>
  <LinksUpToDate>false</LinksUpToDate>
  <CharactersWithSpaces>3373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Giannetti</dc:creator>
  <cp:lastModifiedBy>Conservatorio2</cp:lastModifiedBy>
  <cp:revision>2</cp:revision>
  <cp:lastPrinted>2015-09-26T11:06:00Z</cp:lastPrinted>
  <dcterms:created xsi:type="dcterms:W3CDTF">2016-01-25T07:45:00Z</dcterms:created>
  <dcterms:modified xsi:type="dcterms:W3CDTF">2016-01-25T07:45:00Z</dcterms:modified>
</cp:coreProperties>
</file>